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CFEDF9" w14:textId="77777777" w:rsidR="00A77B3E" w:rsidRDefault="001D61D1">
      <w:pPr>
        <w:spacing w:after="240"/>
      </w:pPr>
      <w:r>
        <w:rPr>
          <w:noProof/>
        </w:rPr>
        <w:drawing>
          <wp:inline distT="0" distB="0" distL="0" distR="0" wp14:anchorId="2CCFF13B" wp14:editId="5820E6DB">
            <wp:extent cx="2448084" cy="728596"/>
            <wp:effectExtent l="0" t="0" r="0" b="0"/>
            <wp:docPr id="100001" name="Picture 100001" descr="National Quality Forum Logo with the tagline Driving measurable health improvements togeth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Picture 100001" descr="National Quality Forum Logo with the tagline Driving measurable health improvements together"/>
                    <pic:cNvPicPr>
                      <a:picLocks noChangeAspect="1"/>
                    </pic:cNvPicPr>
                  </pic:nvPicPr>
                  <pic:blipFill>
                    <a:blip r:embed="rId10">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2448084" cy="728596"/>
                    </a:xfrm>
                    <a:prstGeom prst="rect">
                      <a:avLst/>
                    </a:prstGeom>
                  </pic:spPr>
                </pic:pic>
              </a:graphicData>
            </a:graphic>
          </wp:inline>
        </w:drawing>
      </w:r>
    </w:p>
    <w:p w14:paraId="2CCFEDFA" w14:textId="77777777" w:rsidR="00A77B3E" w:rsidRDefault="00A77B3E">
      <w:pPr>
        <w:spacing w:after="240"/>
      </w:pPr>
    </w:p>
    <w:p w14:paraId="2CCFEDFB" w14:textId="77777777" w:rsidR="00A77B3E" w:rsidRDefault="00A77B3E">
      <w:pPr>
        <w:spacing w:after="240"/>
      </w:pPr>
    </w:p>
    <w:p w14:paraId="2CCFEDFC" w14:textId="77777777" w:rsidR="00A77B3E" w:rsidRDefault="001D61D1">
      <w:pPr>
        <w:pStyle w:val="Heading1"/>
        <w:spacing w:before="0" w:after="240"/>
        <w:rPr>
          <w:rFonts w:ascii="Calibri" w:eastAsia="Calibri" w:hAnsi="Calibri" w:cs="Calibri"/>
          <w:b w:val="0"/>
          <w:color w:val="326295"/>
          <w:sz w:val="2"/>
        </w:rPr>
      </w:pPr>
      <w:r>
        <w:rPr>
          <w:rFonts w:ascii="Calibri" w:eastAsia="Calibri" w:hAnsi="Calibri" w:cs="Calibri"/>
          <w:b w:val="0"/>
          <w:color w:val="326295"/>
          <w:sz w:val="40"/>
        </w:rPr>
        <w:t>Form Information</w:t>
      </w:r>
      <w:r w:rsidR="00C138AA">
        <w:pict w14:anchorId="2CCFF13D">
          <v:rect id="_x0000_i1025" style="width:468pt;height:1pt" o:hralign="center" o:hrstd="t" o:hrnoshade="t" o:hr="t" fillcolor="#326295" stroked="f">
            <v:path strokeok="f"/>
          </v:rect>
        </w:pict>
      </w:r>
    </w:p>
    <w:p w14:paraId="2CCFEDFD" w14:textId="77777777" w:rsidR="00A77B3E" w:rsidRDefault="00A77B3E">
      <w:pPr>
        <w:pStyle w:val="Heading1"/>
        <w:spacing w:before="0" w:after="240"/>
        <w:rPr>
          <w:rFonts w:ascii="Calibri" w:eastAsia="Calibri" w:hAnsi="Calibri" w:cs="Calibri"/>
          <w:b w:val="0"/>
          <w:color w:val="326295"/>
          <w:sz w:val="2"/>
        </w:rPr>
      </w:pPr>
    </w:p>
    <w:p w14:paraId="2CCFEDFE" w14:textId="77777777" w:rsidR="00A77B3E" w:rsidRDefault="001D61D1">
      <w:pPr>
        <w:spacing w:after="240"/>
        <w:rPr>
          <w:rFonts w:ascii="Calibri" w:eastAsia="Calibri" w:hAnsi="Calibri" w:cs="Calibri"/>
          <w:color w:val="000000"/>
          <w:sz w:val="22"/>
        </w:rPr>
      </w:pPr>
      <w:r>
        <w:rPr>
          <w:rFonts w:ascii="Calibri" w:eastAsia="Calibri" w:hAnsi="Calibri" w:cs="Calibri"/>
          <w:b/>
          <w:color w:val="000000"/>
          <w:sz w:val="22"/>
        </w:rPr>
        <w:t xml:space="preserve">Form Name: </w:t>
      </w:r>
      <w:r>
        <w:rPr>
          <w:rFonts w:ascii="Calibri" w:eastAsia="Calibri" w:hAnsi="Calibri" w:cs="Calibri"/>
          <w:color w:val="000000"/>
          <w:sz w:val="22"/>
        </w:rPr>
        <w:t>Cost and Resource Use Measure Submission Form</w:t>
      </w:r>
    </w:p>
    <w:p w14:paraId="2CCFEDFF" w14:textId="4516F3C5" w:rsidR="00A77B3E" w:rsidRDefault="001D61D1">
      <w:pPr>
        <w:spacing w:after="240"/>
        <w:rPr>
          <w:rFonts w:ascii="Calibri" w:eastAsia="Calibri" w:hAnsi="Calibri" w:cs="Calibri"/>
          <w:color w:val="000000"/>
          <w:sz w:val="22"/>
        </w:rPr>
      </w:pPr>
      <w:r>
        <w:rPr>
          <w:rFonts w:ascii="Calibri" w:eastAsia="Calibri" w:hAnsi="Calibri" w:cs="Calibri"/>
          <w:b/>
          <w:color w:val="000000"/>
          <w:sz w:val="22"/>
        </w:rPr>
        <w:t xml:space="preserve">Form Version: </w:t>
      </w:r>
      <w:r>
        <w:rPr>
          <w:rFonts w:ascii="Calibri" w:eastAsia="Calibri" w:hAnsi="Calibri" w:cs="Calibri"/>
          <w:color w:val="000000"/>
          <w:sz w:val="22"/>
        </w:rPr>
        <w:t>6.0</w:t>
      </w:r>
    </w:p>
    <w:p w14:paraId="2CCFEE01" w14:textId="77777777" w:rsidR="00A77B3E" w:rsidRDefault="001D61D1">
      <w:pPr>
        <w:spacing w:after="240"/>
        <w:rPr>
          <w:rFonts w:ascii="Calibri" w:eastAsia="Calibri" w:hAnsi="Calibri" w:cs="Calibri"/>
          <w:color w:val="000000"/>
          <w:sz w:val="22"/>
        </w:rPr>
      </w:pPr>
      <w:r>
        <w:rPr>
          <w:rFonts w:ascii="Calibri" w:eastAsia="Calibri" w:hAnsi="Calibri" w:cs="Calibri"/>
          <w:b/>
          <w:color w:val="000000"/>
          <w:sz w:val="22"/>
        </w:rPr>
        <w:t xml:space="preserve">Date Generated: </w:t>
      </w:r>
      <w:r>
        <w:rPr>
          <w:rFonts w:ascii="Calibri" w:eastAsia="Calibri" w:hAnsi="Calibri" w:cs="Calibri"/>
          <w:color w:val="000000"/>
          <w:sz w:val="22"/>
        </w:rPr>
        <w:t>5/23/2022</w:t>
      </w:r>
    </w:p>
    <w:p w14:paraId="2CCFEE03" w14:textId="77777777" w:rsidR="00A77B3E" w:rsidRDefault="00A77B3E">
      <w:pPr>
        <w:pStyle w:val="BodyText"/>
        <w:spacing w:after="240"/>
        <w:rPr>
          <w:rFonts w:ascii="Calibri" w:eastAsia="Calibri" w:hAnsi="Calibri" w:cs="Calibri"/>
          <w:b/>
          <w:color w:val="000000"/>
          <w:sz w:val="22"/>
        </w:rPr>
      </w:pPr>
    </w:p>
    <w:p w14:paraId="2CCFEE04" w14:textId="77777777" w:rsidR="00A77B3E" w:rsidRDefault="001D61D1">
      <w:pPr>
        <w:pStyle w:val="Heading1"/>
        <w:spacing w:before="0" w:after="240"/>
        <w:rPr>
          <w:rFonts w:ascii="Calibri" w:eastAsia="Calibri" w:hAnsi="Calibri" w:cs="Calibri"/>
          <w:b w:val="0"/>
          <w:color w:val="326295"/>
          <w:sz w:val="2"/>
        </w:rPr>
      </w:pPr>
      <w:r>
        <w:rPr>
          <w:rFonts w:ascii="Calibri" w:eastAsia="Calibri" w:hAnsi="Calibri" w:cs="Calibri"/>
          <w:color w:val="000000"/>
          <w:sz w:val="22"/>
        </w:rPr>
        <w:br w:type="page"/>
      </w:r>
      <w:r>
        <w:rPr>
          <w:rFonts w:ascii="Calibri" w:eastAsia="Calibri" w:hAnsi="Calibri" w:cs="Calibri"/>
          <w:b w:val="0"/>
          <w:color w:val="326295"/>
          <w:sz w:val="40"/>
        </w:rPr>
        <w:lastRenderedPageBreak/>
        <w:t>Introduction</w:t>
      </w:r>
      <w:r w:rsidR="00C138AA">
        <w:pict w14:anchorId="2CCFF13E">
          <v:rect id="_x0000_i1026" style="width:468pt;height:1pt" o:hralign="center" o:hrstd="t" o:hrnoshade="t" o:hr="t" fillcolor="#326295" stroked="f">
            <v:path strokeok="f"/>
          </v:rect>
        </w:pict>
      </w:r>
    </w:p>
    <w:p w14:paraId="2CCFEE05" w14:textId="77777777" w:rsidR="00A77B3E" w:rsidRDefault="00A77B3E">
      <w:pPr>
        <w:pStyle w:val="Heading1"/>
        <w:spacing w:before="0" w:after="240"/>
        <w:rPr>
          <w:rFonts w:ascii="Calibri" w:eastAsia="Calibri" w:hAnsi="Calibri" w:cs="Calibri"/>
          <w:b w:val="0"/>
          <w:color w:val="326295"/>
          <w:sz w:val="2"/>
        </w:rPr>
      </w:pPr>
    </w:p>
    <w:p w14:paraId="2CCFEE06" w14:textId="77777777" w:rsidR="00A77B3E" w:rsidRDefault="001D61D1">
      <w:pPr>
        <w:spacing w:after="240"/>
        <w:rPr>
          <w:rFonts w:ascii="Calibri" w:eastAsia="Calibri" w:hAnsi="Calibri" w:cs="Calibri"/>
          <w:color w:val="000000"/>
          <w:sz w:val="22"/>
        </w:rPr>
      </w:pPr>
      <w:r>
        <w:rPr>
          <w:rFonts w:ascii="Calibri" w:eastAsia="Calibri" w:hAnsi="Calibri" w:cs="Calibri"/>
          <w:color w:val="000000"/>
          <w:sz w:val="22"/>
        </w:rPr>
        <w:t>Thank you for your interest in submitting a measure to NQF for possible endorsement.</w:t>
      </w:r>
    </w:p>
    <w:p w14:paraId="2CCFEE07" w14:textId="77777777" w:rsidR="00A77B3E" w:rsidRDefault="001D61D1">
      <w:pPr>
        <w:spacing w:after="240"/>
        <w:rPr>
          <w:rFonts w:ascii="Calibri" w:eastAsia="Calibri" w:hAnsi="Calibri" w:cs="Calibri"/>
          <w:color w:val="000000"/>
          <w:sz w:val="22"/>
        </w:rPr>
      </w:pPr>
      <w:r>
        <w:rPr>
          <w:rFonts w:ascii="Calibri" w:eastAsia="Calibri" w:hAnsi="Calibri" w:cs="Calibri"/>
          <w:b/>
          <w:bCs/>
          <w:color w:val="000000"/>
          <w:sz w:val="22"/>
        </w:rPr>
        <w:t>What criteria are used to evaluate measures?</w:t>
      </w:r>
      <w:r>
        <w:rPr>
          <w:rFonts w:ascii="Calibri" w:eastAsia="Calibri" w:hAnsi="Calibri" w:cs="Calibri"/>
          <w:color w:val="000000"/>
          <w:sz w:val="22"/>
        </w:rPr>
        <w:t xml:space="preserve"> Measures are evaluated on standardized criteria: importance to measure and report, scientific acceptability of measure properties, feasibility, usability and use, and related and competing measures. For your measure to be evaluated against these measure evaluation criteria, you must complete the measure submission form.</w:t>
      </w:r>
    </w:p>
    <w:p w14:paraId="2CCFEE08" w14:textId="77777777" w:rsidR="00A77B3E" w:rsidRDefault="001D61D1">
      <w:pPr>
        <w:spacing w:after="240"/>
        <w:rPr>
          <w:rFonts w:ascii="Calibri" w:eastAsia="Calibri" w:hAnsi="Calibri" w:cs="Calibri"/>
          <w:color w:val="000000"/>
          <w:sz w:val="22"/>
        </w:rPr>
      </w:pPr>
      <w:r>
        <w:rPr>
          <w:rFonts w:ascii="Calibri" w:eastAsia="Calibri" w:hAnsi="Calibri" w:cs="Calibri"/>
          <w:b/>
          <w:bCs/>
          <w:color w:val="000000"/>
          <w:sz w:val="22"/>
        </w:rPr>
        <w:t xml:space="preserve">Why do I have to complete a form? </w:t>
      </w:r>
      <w:r>
        <w:rPr>
          <w:rFonts w:ascii="Calibri" w:eastAsia="Calibri" w:hAnsi="Calibri" w:cs="Calibri"/>
          <w:color w:val="000000"/>
          <w:sz w:val="22"/>
        </w:rPr>
        <w:t>Due to the volume and/or complexity of proposed measures, NQF provides measure information to committee reviewers in a standardized format to facilitate their evaluation of whether the measure meets NQF's measure evaluation criteria. This form allows the measure steward to present information demonstrating that the proposed measure meets NQF's criteria.</w:t>
      </w:r>
    </w:p>
    <w:p w14:paraId="2CCFEE09" w14:textId="77777777" w:rsidR="00A77B3E" w:rsidRDefault="001D61D1">
      <w:pPr>
        <w:spacing w:after="240"/>
        <w:rPr>
          <w:rFonts w:ascii="Calibri" w:eastAsia="Calibri" w:hAnsi="Calibri" w:cs="Calibri"/>
          <w:color w:val="000000"/>
          <w:sz w:val="22"/>
        </w:rPr>
      </w:pPr>
      <w:r>
        <w:rPr>
          <w:rFonts w:ascii="Calibri" w:eastAsia="Calibri" w:hAnsi="Calibri" w:cs="Calibri"/>
          <w:b/>
          <w:bCs/>
          <w:color w:val="000000"/>
          <w:sz w:val="22"/>
        </w:rPr>
        <w:t>What is on the form?</w:t>
      </w:r>
      <w:r>
        <w:rPr>
          <w:rFonts w:ascii="Calibri" w:eastAsia="Calibri" w:hAnsi="Calibri" w:cs="Calibri"/>
          <w:color w:val="000000"/>
          <w:sz w:val="22"/>
        </w:rPr>
        <w:t xml:space="preserve"> The information requested in this form is directly related to NQF's measure evaluation criteria.</w:t>
      </w:r>
    </w:p>
    <w:p w14:paraId="2CCFEE0A" w14:textId="77777777" w:rsidR="00A77B3E" w:rsidRDefault="001D61D1">
      <w:pPr>
        <w:spacing w:after="240"/>
        <w:rPr>
          <w:rFonts w:ascii="Calibri" w:eastAsia="Calibri" w:hAnsi="Calibri" w:cs="Calibri"/>
          <w:color w:val="000000"/>
          <w:sz w:val="22"/>
        </w:rPr>
      </w:pPr>
      <w:r>
        <w:rPr>
          <w:rFonts w:ascii="Calibri" w:eastAsia="Calibri" w:hAnsi="Calibri" w:cs="Calibri"/>
          <w:b/>
          <w:bCs/>
          <w:color w:val="000000"/>
          <w:sz w:val="22"/>
        </w:rPr>
        <w:t xml:space="preserve">Can't I just submit our files for consideration? </w:t>
      </w:r>
      <w:r>
        <w:rPr>
          <w:rFonts w:ascii="Calibri" w:eastAsia="Calibri" w:hAnsi="Calibri" w:cs="Calibri"/>
          <w:color w:val="000000"/>
          <w:sz w:val="22"/>
        </w:rPr>
        <w:t>No. Measures must be submitted through the online form to be considered. Requested information should be entered directly into this form and as well as any necessary or required attachments.</w:t>
      </w:r>
    </w:p>
    <w:p w14:paraId="2CCFEE0B" w14:textId="77777777" w:rsidR="00A77B3E" w:rsidRDefault="001D61D1">
      <w:pPr>
        <w:spacing w:after="240"/>
        <w:rPr>
          <w:rFonts w:ascii="Calibri" w:eastAsia="Calibri" w:hAnsi="Calibri" w:cs="Calibri"/>
          <w:color w:val="000000"/>
          <w:sz w:val="22"/>
        </w:rPr>
      </w:pPr>
      <w:r>
        <w:rPr>
          <w:rFonts w:ascii="Calibri" w:eastAsia="Calibri" w:hAnsi="Calibri" w:cs="Calibri"/>
          <w:b/>
          <w:bCs/>
          <w:color w:val="000000"/>
          <w:sz w:val="22"/>
        </w:rPr>
        <w:t>Can I submit additional details and materials?</w:t>
      </w:r>
      <w:r>
        <w:rPr>
          <w:rFonts w:ascii="Calibri" w:eastAsia="Calibri" w:hAnsi="Calibri" w:cs="Calibri"/>
          <w:color w:val="000000"/>
          <w:sz w:val="22"/>
        </w:rPr>
        <w:t xml:space="preserve"> Additional materials will be considered only as supplemental. Do NOT rely on material provided in an appendix to provide measure specifications or to demonstrate meeting the criteria. The core information needed to evaluate the measure should be provided in the appropriate submission form fields and required attachments. Please contact the designated project staff regarding questions about submitting supplemental materials.</w:t>
      </w:r>
    </w:p>
    <w:p w14:paraId="2CCFEE0C" w14:textId="77777777" w:rsidR="00A77B3E" w:rsidRDefault="001D61D1">
      <w:pPr>
        <w:spacing w:after="240"/>
        <w:rPr>
          <w:rFonts w:ascii="Calibri" w:eastAsia="Calibri" w:hAnsi="Calibri" w:cs="Calibri"/>
          <w:color w:val="000000"/>
          <w:sz w:val="22"/>
        </w:rPr>
      </w:pPr>
      <w:r>
        <w:rPr>
          <w:rFonts w:ascii="Calibri" w:eastAsia="Calibri" w:hAnsi="Calibri" w:cs="Calibri"/>
          <w:b/>
          <w:bCs/>
          <w:color w:val="000000"/>
          <w:sz w:val="22"/>
        </w:rPr>
        <w:t>What do I do first?</w:t>
      </w:r>
      <w:r>
        <w:rPr>
          <w:rFonts w:ascii="Calibri" w:eastAsia="Calibri" w:hAnsi="Calibri" w:cs="Calibri"/>
          <w:color w:val="000000"/>
          <w:sz w:val="22"/>
        </w:rPr>
        <w:t xml:space="preserve"> If you have started a new submission by answering five qualifying questions, you may proceed to the “Previous Submission Information" tab to continue with your submission. The “Conditions” tab will list the conditions that must be met before your proposed measures may be considered and evaluated for suitability as NQF‐endorsed voluntary consensus standards. You are asked to acknowledge reading and accepting the conditions.</w:t>
      </w:r>
    </w:p>
    <w:p w14:paraId="2CCFEE0D" w14:textId="77777777" w:rsidR="00A77B3E" w:rsidRDefault="001D61D1">
      <w:pPr>
        <w:spacing w:after="240"/>
        <w:rPr>
          <w:rFonts w:ascii="Calibri" w:eastAsia="Calibri" w:hAnsi="Calibri" w:cs="Calibri"/>
          <w:color w:val="000000"/>
          <w:sz w:val="22"/>
        </w:rPr>
      </w:pPr>
      <w:r>
        <w:rPr>
          <w:rFonts w:ascii="Calibri" w:eastAsia="Calibri" w:hAnsi="Calibri" w:cs="Calibri"/>
          <w:b/>
          <w:bCs/>
          <w:color w:val="000000"/>
          <w:sz w:val="22"/>
        </w:rPr>
        <w:t>Can I come back later to complete a submission once I have started?</w:t>
      </w:r>
      <w:r>
        <w:rPr>
          <w:rFonts w:ascii="Calibri" w:eastAsia="Calibri" w:hAnsi="Calibri" w:cs="Calibri"/>
          <w:color w:val="000000"/>
          <w:sz w:val="22"/>
        </w:rPr>
        <w:t xml:space="preserve"> Yes. You can return to your submission at your convenience to complete the form until the designated deadline. To save and return, simply click on the save‐draft option anytime during the submission process. When you want to continue, please login to the National Quality Forum website, go to your Dashboard, and click on your submission.</w:t>
      </w:r>
    </w:p>
    <w:p w14:paraId="2CCFEE0E" w14:textId="77777777" w:rsidR="00A77B3E" w:rsidRDefault="001D61D1">
      <w:pPr>
        <w:spacing w:after="240"/>
        <w:rPr>
          <w:rFonts w:ascii="Calibri" w:eastAsia="Calibri" w:hAnsi="Calibri" w:cs="Calibri"/>
          <w:color w:val="000000"/>
          <w:sz w:val="22"/>
        </w:rPr>
      </w:pPr>
      <w:r>
        <w:rPr>
          <w:rFonts w:ascii="Calibri" w:eastAsia="Calibri" w:hAnsi="Calibri" w:cs="Calibri"/>
          <w:b/>
          <w:bCs/>
          <w:color w:val="000000"/>
          <w:sz w:val="22"/>
        </w:rPr>
        <w:t>Can I make changes to a form once I have submitted it?</w:t>
      </w:r>
      <w:r>
        <w:rPr>
          <w:rFonts w:ascii="Calibri" w:eastAsia="Calibri" w:hAnsi="Calibri" w:cs="Calibri"/>
          <w:color w:val="000000"/>
          <w:sz w:val="22"/>
        </w:rPr>
        <w:t xml:space="preserve"> No. Once you submit your measure, you will NOT be able to return to this submission form to make further revisions. You will need to contact project staff.</w:t>
      </w:r>
    </w:p>
    <w:p w14:paraId="2CCFEE0F" w14:textId="77777777" w:rsidR="00A77B3E" w:rsidRDefault="001D61D1">
      <w:pPr>
        <w:spacing w:after="240"/>
        <w:rPr>
          <w:rFonts w:ascii="Calibri" w:eastAsia="Calibri" w:hAnsi="Calibri" w:cs="Calibri"/>
          <w:color w:val="000000"/>
          <w:sz w:val="22"/>
        </w:rPr>
      </w:pPr>
      <w:r>
        <w:rPr>
          <w:rFonts w:ascii="Calibri" w:eastAsia="Calibri" w:hAnsi="Calibri" w:cs="Calibri"/>
          <w:b/>
          <w:bCs/>
          <w:color w:val="000000"/>
          <w:sz w:val="22"/>
        </w:rPr>
        <w:t>What if I need additional help?</w:t>
      </w:r>
      <w:r>
        <w:rPr>
          <w:rFonts w:ascii="Calibri" w:eastAsia="Calibri" w:hAnsi="Calibri" w:cs="Calibri"/>
          <w:color w:val="000000"/>
          <w:sz w:val="22"/>
        </w:rPr>
        <w:t xml:space="preserve"> Please contact the project staff identified in the call for measures if you have questions regarding the information requested or submitting supplemental materials.</w:t>
      </w:r>
    </w:p>
    <w:p w14:paraId="2CCFEE10" w14:textId="77777777" w:rsidR="00A77B3E" w:rsidRDefault="001D61D1">
      <w:pPr>
        <w:spacing w:after="240"/>
        <w:rPr>
          <w:rFonts w:ascii="Calibri" w:eastAsia="Calibri" w:hAnsi="Calibri" w:cs="Calibri"/>
          <w:color w:val="000000"/>
          <w:sz w:val="22"/>
        </w:rPr>
      </w:pPr>
      <w:r>
        <w:rPr>
          <w:rFonts w:ascii="Calibri" w:eastAsia="Calibri" w:hAnsi="Calibri" w:cs="Calibri"/>
          <w:b/>
          <w:bCs/>
          <w:color w:val="000000"/>
          <w:sz w:val="22"/>
        </w:rPr>
        <w:lastRenderedPageBreak/>
        <w:t xml:space="preserve">NOTE: All measure submissions should be 508-compliant. Refer to the </w:t>
      </w:r>
      <w:hyperlink r:id="rId12" w:tgtFrame="_blank" w:history="1">
        <w:r>
          <w:rPr>
            <w:rFonts w:ascii="Calibri" w:eastAsia="Calibri" w:hAnsi="Calibri" w:cs="Calibri"/>
            <w:b/>
            <w:bCs/>
            <w:color w:val="0000FF"/>
            <w:sz w:val="22"/>
            <w:u w:val="single" w:color="0000FF"/>
          </w:rPr>
          <w:t>Checklist for Developer 508 Guidelines</w:t>
        </w:r>
      </w:hyperlink>
      <w:r>
        <w:rPr>
          <w:rFonts w:ascii="Calibri" w:eastAsia="Calibri" w:hAnsi="Calibri" w:cs="Calibri"/>
          <w:b/>
          <w:bCs/>
          <w:color w:val="000000"/>
          <w:sz w:val="22"/>
        </w:rPr>
        <w:t xml:space="preserve"> (PDF) to ensure all guidelines apply to all parts of your submission, including all fields and attachments used within the MIMS measure submission form.</w:t>
      </w:r>
    </w:p>
    <w:p w14:paraId="2CCFEE11" w14:textId="77777777" w:rsidR="00A77B3E" w:rsidRDefault="001D61D1">
      <w:pPr>
        <w:spacing w:after="240"/>
        <w:rPr>
          <w:rFonts w:ascii="Calibri" w:eastAsia="Calibri" w:hAnsi="Calibri" w:cs="Calibri"/>
          <w:color w:val="000000"/>
          <w:sz w:val="22"/>
        </w:rPr>
      </w:pPr>
      <w:r>
        <w:rPr>
          <w:rFonts w:ascii="Calibri" w:eastAsia="Calibri" w:hAnsi="Calibri" w:cs="Calibri"/>
          <w:color w:val="000000"/>
          <w:sz w:val="22"/>
        </w:rPr>
        <w:t xml:space="preserve">Please email us at </w:t>
      </w:r>
      <w:hyperlink r:id="rId13" w:tgtFrame="_blank" w:history="1">
        <w:r>
          <w:rPr>
            <w:rFonts w:ascii="Calibri" w:eastAsia="Calibri" w:hAnsi="Calibri" w:cs="Calibri"/>
            <w:color w:val="0000FF"/>
            <w:sz w:val="22"/>
            <w:u w:val="single" w:color="0000FF"/>
          </w:rPr>
          <w:t>measuremaintenance@qualityforum.org</w:t>
        </w:r>
      </w:hyperlink>
      <w:r>
        <w:rPr>
          <w:rFonts w:ascii="Calibri" w:eastAsia="Calibri" w:hAnsi="Calibri" w:cs="Calibri"/>
          <w:color w:val="000000"/>
          <w:sz w:val="22"/>
        </w:rPr>
        <w:t xml:space="preserve"> if you experience technical difficulties using the online submission form.</w:t>
      </w:r>
    </w:p>
    <w:p w14:paraId="2CCFEE12" w14:textId="77777777" w:rsidR="00A77B3E" w:rsidRDefault="001D61D1">
      <w:pPr>
        <w:spacing w:after="240"/>
        <w:rPr>
          <w:rFonts w:ascii="Calibri" w:eastAsia="Calibri" w:hAnsi="Calibri" w:cs="Calibri"/>
          <w:color w:val="000000"/>
          <w:sz w:val="22"/>
        </w:rPr>
      </w:pPr>
      <w:r>
        <w:rPr>
          <w:rFonts w:ascii="Calibri" w:eastAsia="Calibri" w:hAnsi="Calibri" w:cs="Calibri"/>
          <w:color w:val="000000"/>
          <w:sz w:val="22"/>
        </w:rPr>
        <w:t>Thank you for your interest in submitting measures to NQF.</w:t>
      </w:r>
    </w:p>
    <w:p w14:paraId="2CCFEE13" w14:textId="77777777" w:rsidR="00A77B3E" w:rsidRDefault="00A77B3E">
      <w:pPr>
        <w:spacing w:after="240"/>
        <w:rPr>
          <w:rFonts w:ascii="Calibri" w:eastAsia="Calibri" w:hAnsi="Calibri" w:cs="Calibri"/>
          <w:color w:val="000000"/>
          <w:sz w:val="22"/>
        </w:rPr>
      </w:pPr>
    </w:p>
    <w:p w14:paraId="2CCFEE14" w14:textId="77777777" w:rsidR="00A77B3E" w:rsidRDefault="001D61D1">
      <w:pPr>
        <w:pStyle w:val="Heading1"/>
        <w:spacing w:before="0" w:after="240"/>
        <w:rPr>
          <w:rFonts w:ascii="Calibri" w:eastAsia="Calibri" w:hAnsi="Calibri" w:cs="Calibri"/>
          <w:b w:val="0"/>
          <w:color w:val="326295"/>
          <w:sz w:val="2"/>
        </w:rPr>
      </w:pPr>
      <w:r>
        <w:rPr>
          <w:rFonts w:ascii="Calibri" w:eastAsia="Calibri" w:hAnsi="Calibri" w:cs="Calibri"/>
          <w:b w:val="0"/>
          <w:color w:val="000000"/>
          <w:sz w:val="22"/>
        </w:rPr>
        <w:br w:type="page"/>
      </w:r>
      <w:r>
        <w:rPr>
          <w:rFonts w:ascii="Calibri" w:eastAsia="Calibri" w:hAnsi="Calibri" w:cs="Calibri"/>
          <w:b w:val="0"/>
          <w:color w:val="326295"/>
          <w:sz w:val="40"/>
        </w:rPr>
        <w:lastRenderedPageBreak/>
        <w:t>Previous Submission Information (1 - 4)</w:t>
      </w:r>
      <w:r w:rsidR="00C138AA">
        <w:pict w14:anchorId="2CCFF13F">
          <v:rect id="_x0000_i1027" style="width:468pt;height:1pt" o:hralign="center" o:hrstd="t" o:hrnoshade="t" o:hr="t" fillcolor="#326295" stroked="f">
            <v:path strokeok="f"/>
          </v:rect>
        </w:pict>
      </w:r>
    </w:p>
    <w:p w14:paraId="2CCFEE15" w14:textId="77777777" w:rsidR="00A77B3E" w:rsidRDefault="00A77B3E">
      <w:pPr>
        <w:pStyle w:val="Heading1"/>
        <w:spacing w:before="0" w:after="240"/>
        <w:rPr>
          <w:rFonts w:ascii="Calibri" w:eastAsia="Calibri" w:hAnsi="Calibri" w:cs="Calibri"/>
          <w:b w:val="0"/>
          <w:color w:val="326295"/>
          <w:sz w:val="2"/>
        </w:rPr>
      </w:pPr>
    </w:p>
    <w:p w14:paraId="2CCFEE16" w14:textId="77777777" w:rsidR="00A77B3E" w:rsidRDefault="001D61D1">
      <w:pPr>
        <w:spacing w:after="240"/>
        <w:rPr>
          <w:rFonts w:ascii="Calibri" w:eastAsia="Calibri" w:hAnsi="Calibri" w:cs="Calibri"/>
          <w:b/>
          <w:color w:val="000000"/>
          <w:sz w:val="22"/>
        </w:rPr>
      </w:pPr>
      <w:r>
        <w:rPr>
          <w:rFonts w:ascii="Calibri" w:eastAsia="Calibri" w:hAnsi="Calibri" w:cs="Calibri"/>
          <w:b/>
          <w:color w:val="000000"/>
          <w:sz w:val="22"/>
        </w:rPr>
        <w:t>1) Select whether this measure was previously submitted to NQF and given an NQF#.</w:t>
      </w:r>
    </w:p>
    <w:p w14:paraId="2CCFEE17" w14:textId="77777777" w:rsidR="00A77B3E" w:rsidRDefault="001D61D1">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2CCFF140" wp14:editId="2CCFF141">
            <wp:extent cx="126984" cy="126984"/>
            <wp:effectExtent l="0" t="0" r="0" b="0"/>
            <wp:docPr id="100006" name="Picture 100006" descr="Previously submitted to NQ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7" name=""/>
                    <pic:cNvPicPr>
                      <a:picLocks noChangeAspect="1"/>
                    </pic:cNvPicPr>
                  </pic:nvPicPr>
                  <pic:blipFill>
                    <a:blip r:embed="rId14"/>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Previously submitted to NQF  </w:t>
      </w:r>
    </w:p>
    <w:p w14:paraId="2CCFEE18" w14:textId="77777777" w:rsidR="00A77B3E" w:rsidRDefault="001D61D1">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2CCFF142" wp14:editId="2CCFF143">
            <wp:extent cx="126984" cy="126984"/>
            <wp:effectExtent l="0" t="0" r="0" b="0"/>
            <wp:docPr id="100008" name="Picture 100008" descr="New measure, never submit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9" name=""/>
                    <pic:cNvPicPr>
                      <a:picLocks noChangeAspect="1"/>
                    </pic:cNvPicPr>
                  </pic:nvPicPr>
                  <pic:blipFill>
                    <a:blip r:embed="rId14"/>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New measure, never submitted.  </w:t>
      </w:r>
    </w:p>
    <w:p w14:paraId="2CCFEE19" w14:textId="77777777" w:rsidR="00A77B3E" w:rsidRDefault="00A77B3E">
      <w:pPr>
        <w:spacing w:after="240"/>
        <w:rPr>
          <w:rFonts w:ascii="Calibri" w:eastAsia="Calibri" w:hAnsi="Calibri" w:cs="Calibri"/>
          <w:color w:val="000000"/>
          <w:sz w:val="22"/>
        </w:rPr>
      </w:pPr>
    </w:p>
    <w:p w14:paraId="2CCFEE1A" w14:textId="77777777" w:rsidR="00A77B3E" w:rsidRDefault="001D61D1">
      <w:pPr>
        <w:spacing w:after="240"/>
        <w:rPr>
          <w:rFonts w:ascii="Calibri" w:eastAsia="Calibri" w:hAnsi="Calibri" w:cs="Calibri"/>
          <w:b/>
          <w:color w:val="000000"/>
          <w:sz w:val="22"/>
        </w:rPr>
      </w:pPr>
      <w:r>
        <w:rPr>
          <w:rFonts w:ascii="Calibri" w:eastAsia="Calibri" w:hAnsi="Calibri" w:cs="Calibri"/>
          <w:b/>
          <w:color w:val="000000"/>
          <w:sz w:val="22"/>
        </w:rPr>
        <w:t>2) Provide the NQF number of the previously submitted measure.</w:t>
      </w:r>
    </w:p>
    <w:p w14:paraId="2CCFEE1B" w14:textId="77777777" w:rsidR="00A77B3E" w:rsidRDefault="00A77B3E">
      <w:pPr>
        <w:spacing w:after="240"/>
        <w:rPr>
          <w:rFonts w:ascii="Calibri" w:eastAsia="Calibri" w:hAnsi="Calibri" w:cs="Calibri"/>
          <w:color w:val="000000"/>
          <w:sz w:val="22"/>
        </w:rPr>
      </w:pPr>
    </w:p>
    <w:p w14:paraId="2CCFEE1C" w14:textId="77777777" w:rsidR="00A77B3E" w:rsidRDefault="001D61D1">
      <w:pPr>
        <w:spacing w:after="240"/>
        <w:rPr>
          <w:rFonts w:ascii="Calibri" w:eastAsia="Calibri" w:hAnsi="Calibri" w:cs="Calibri"/>
          <w:b/>
          <w:color w:val="000000"/>
          <w:sz w:val="22"/>
        </w:rPr>
      </w:pPr>
      <w:r>
        <w:rPr>
          <w:rFonts w:ascii="Calibri" w:eastAsia="Calibri" w:hAnsi="Calibri" w:cs="Calibri"/>
          <w:b/>
          <w:color w:val="000000"/>
          <w:sz w:val="22"/>
        </w:rPr>
        <w:t>3) If the measure has an eCQM version, provide the NQF# of the previously submitted measure.</w:t>
      </w:r>
    </w:p>
    <w:p w14:paraId="2CCFEE1D" w14:textId="77777777" w:rsidR="00A77B3E" w:rsidRDefault="00A77B3E">
      <w:pPr>
        <w:spacing w:after="240"/>
        <w:rPr>
          <w:rFonts w:ascii="Calibri" w:eastAsia="Calibri" w:hAnsi="Calibri" w:cs="Calibri"/>
          <w:color w:val="000000"/>
          <w:sz w:val="22"/>
        </w:rPr>
      </w:pPr>
    </w:p>
    <w:p w14:paraId="2CCFEE1E" w14:textId="77777777" w:rsidR="00A77B3E" w:rsidRDefault="001D61D1">
      <w:pPr>
        <w:spacing w:after="240"/>
        <w:rPr>
          <w:rFonts w:ascii="Calibri" w:eastAsia="Calibri" w:hAnsi="Calibri" w:cs="Calibri"/>
          <w:b/>
          <w:color w:val="000000"/>
          <w:sz w:val="22"/>
        </w:rPr>
      </w:pPr>
      <w:r>
        <w:rPr>
          <w:rFonts w:ascii="Calibri" w:eastAsia="Calibri" w:hAnsi="Calibri" w:cs="Calibri"/>
          <w:b/>
          <w:color w:val="000000"/>
          <w:sz w:val="22"/>
        </w:rPr>
        <w:t>4) If this eCQM has a registry version, provide the NQF# of the previously submitted measure.</w:t>
      </w:r>
    </w:p>
    <w:p w14:paraId="2CCFEE1F" w14:textId="77777777" w:rsidR="00A77B3E" w:rsidRDefault="00A77B3E">
      <w:pPr>
        <w:spacing w:after="240"/>
        <w:rPr>
          <w:rFonts w:ascii="Calibri" w:eastAsia="Calibri" w:hAnsi="Calibri" w:cs="Calibri"/>
          <w:color w:val="000000"/>
          <w:sz w:val="22"/>
        </w:rPr>
      </w:pPr>
    </w:p>
    <w:p w14:paraId="2CCFEE20" w14:textId="77777777" w:rsidR="00A77B3E" w:rsidRDefault="001D61D1">
      <w:pPr>
        <w:pStyle w:val="Heading1"/>
        <w:spacing w:before="0" w:after="240"/>
        <w:rPr>
          <w:rFonts w:ascii="Calibri" w:eastAsia="Calibri" w:hAnsi="Calibri" w:cs="Calibri"/>
          <w:b w:val="0"/>
          <w:color w:val="326295"/>
          <w:sz w:val="2"/>
        </w:rPr>
      </w:pPr>
      <w:r>
        <w:rPr>
          <w:rFonts w:ascii="Calibri" w:eastAsia="Calibri" w:hAnsi="Calibri" w:cs="Calibri"/>
          <w:b w:val="0"/>
          <w:color w:val="000000"/>
          <w:sz w:val="22"/>
        </w:rPr>
        <w:br w:type="page"/>
      </w:r>
      <w:r>
        <w:rPr>
          <w:rFonts w:ascii="Calibri" w:eastAsia="Calibri" w:hAnsi="Calibri" w:cs="Calibri"/>
          <w:b w:val="0"/>
          <w:color w:val="326295"/>
          <w:sz w:val="40"/>
        </w:rPr>
        <w:t>NQF Conditions (1 - 2)</w:t>
      </w:r>
      <w:r w:rsidR="00C138AA">
        <w:pict w14:anchorId="2CCFF144">
          <v:rect id="_x0000_i1028" style="width:468pt;height:1pt" o:hralign="center" o:hrstd="t" o:hrnoshade="t" o:hr="t" fillcolor="#326295" stroked="f">
            <v:path strokeok="f"/>
          </v:rect>
        </w:pict>
      </w:r>
    </w:p>
    <w:p w14:paraId="2CCFEE21" w14:textId="77777777" w:rsidR="00A77B3E" w:rsidRDefault="00A77B3E">
      <w:pPr>
        <w:pStyle w:val="Heading1"/>
        <w:spacing w:before="0" w:after="240"/>
        <w:rPr>
          <w:rFonts w:ascii="Calibri" w:eastAsia="Calibri" w:hAnsi="Calibri" w:cs="Calibri"/>
          <w:b w:val="0"/>
          <w:color w:val="326295"/>
          <w:sz w:val="2"/>
        </w:rPr>
      </w:pPr>
    </w:p>
    <w:p w14:paraId="2CCFEE22" w14:textId="77777777" w:rsidR="00A77B3E" w:rsidRDefault="001D61D1">
      <w:pPr>
        <w:spacing w:after="240"/>
        <w:rPr>
          <w:rFonts w:ascii="Calibri" w:eastAsia="Calibri" w:hAnsi="Calibri" w:cs="Calibri"/>
          <w:color w:val="000000"/>
          <w:sz w:val="22"/>
        </w:rPr>
      </w:pPr>
      <w:r>
        <w:rPr>
          <w:rFonts w:ascii="Calibri" w:eastAsia="Calibri" w:hAnsi="Calibri" w:cs="Calibri"/>
          <w:b/>
          <w:bCs/>
          <w:color w:val="000000"/>
          <w:sz w:val="22"/>
        </w:rPr>
        <w:t>Several conditions must be met before proposed measures may be considered and evaluated for suitability as voluntary consensus standards. If any of the conditions are not met, the measure will not be accepted for consideration. </w:t>
      </w:r>
    </w:p>
    <w:p w14:paraId="2CCFEE23" w14:textId="77777777" w:rsidR="00A77B3E" w:rsidRDefault="001D61D1">
      <w:pPr>
        <w:spacing w:after="240"/>
        <w:rPr>
          <w:rFonts w:ascii="Calibri" w:eastAsia="Calibri" w:hAnsi="Calibri" w:cs="Calibri"/>
          <w:color w:val="000000"/>
          <w:sz w:val="22"/>
        </w:rPr>
      </w:pPr>
      <w:r>
        <w:rPr>
          <w:rFonts w:ascii="Calibri" w:eastAsia="Calibri" w:hAnsi="Calibri" w:cs="Calibri"/>
          <w:color w:val="000000"/>
          <w:sz w:val="22"/>
        </w:rPr>
        <w:t xml:space="preserve">A. </w:t>
      </w:r>
      <w:hyperlink r:id="rId15" w:tgtFrame="_blank" w:history="1">
        <w:r w:rsidRPr="00F845C8">
          <w:rPr>
            <w:rFonts w:ascii="Calibri" w:eastAsia="Calibri" w:hAnsi="Calibri" w:cs="Calibri"/>
            <w:b/>
            <w:bCs/>
            <w:color w:val="0000FF"/>
            <w:sz w:val="22"/>
            <w:u w:val="single" w:color="0000FF"/>
          </w:rPr>
          <w:t>A Measure Steward Agreement</w:t>
        </w:r>
      </w:hyperlink>
      <w:r>
        <w:rPr>
          <w:rFonts w:ascii="Calibri" w:eastAsia="Calibri" w:hAnsi="Calibri" w:cs="Calibri"/>
          <w:color w:val="333333"/>
          <w:sz w:val="22"/>
        </w:rPr>
        <w:t xml:space="preserve"> is signed or the steward is a government organization. (All non-government organizations must sign a </w:t>
      </w:r>
      <w:hyperlink r:id="rId16" w:tgtFrame="_blank" w:history="1">
        <w:r w:rsidRPr="00F845C8">
          <w:rPr>
            <w:rFonts w:ascii="Calibri" w:eastAsia="Calibri" w:hAnsi="Calibri" w:cs="Calibri"/>
            <w:b/>
            <w:bCs/>
            <w:color w:val="0000FF"/>
            <w:sz w:val="22"/>
            <w:u w:val="single" w:color="0000FF"/>
          </w:rPr>
          <w:t>Measure Steward Agreement</w:t>
        </w:r>
      </w:hyperlink>
      <w:r>
        <w:rPr>
          <w:rFonts w:ascii="Calibri" w:eastAsia="Calibri" w:hAnsi="Calibri" w:cs="Calibri"/>
          <w:color w:val="333333"/>
          <w:sz w:val="22"/>
        </w:rPr>
        <w:t>.)</w:t>
      </w:r>
    </w:p>
    <w:p w14:paraId="2CCFEE24" w14:textId="77777777" w:rsidR="00A77B3E" w:rsidRDefault="001D61D1">
      <w:pPr>
        <w:spacing w:after="240"/>
        <w:rPr>
          <w:rFonts w:ascii="Calibri" w:eastAsia="Calibri" w:hAnsi="Calibri" w:cs="Calibri"/>
          <w:color w:val="000000"/>
          <w:sz w:val="22"/>
        </w:rPr>
      </w:pPr>
      <w:r>
        <w:rPr>
          <w:rFonts w:ascii="Calibri" w:eastAsia="Calibri" w:hAnsi="Calibri" w:cs="Calibri"/>
          <w:color w:val="000000"/>
          <w:sz w:val="22"/>
        </w:rPr>
        <w:t>B. The measure owner/steward verifies there is an identified responsible entity and a process to maintain and update the measure on a schedule that is commensurate with the rate of clinical innovation, but at least every three years.</w:t>
      </w:r>
    </w:p>
    <w:p w14:paraId="2CCFEE25" w14:textId="77777777" w:rsidR="00A77B3E" w:rsidRDefault="001D61D1">
      <w:pPr>
        <w:spacing w:after="240"/>
        <w:rPr>
          <w:rFonts w:ascii="Calibri" w:eastAsia="Calibri" w:hAnsi="Calibri" w:cs="Calibri"/>
          <w:color w:val="000000"/>
          <w:sz w:val="22"/>
        </w:rPr>
      </w:pPr>
      <w:r>
        <w:rPr>
          <w:rFonts w:ascii="Calibri" w:eastAsia="Calibri" w:hAnsi="Calibri" w:cs="Calibri"/>
          <w:color w:val="000000"/>
          <w:sz w:val="22"/>
        </w:rPr>
        <w:t>C. The intended use of the measure includes both accountability applications (including public reporting) and performance improvement to achieve high-quality, efficient healthcare.</w:t>
      </w:r>
    </w:p>
    <w:p w14:paraId="2CCFEE26" w14:textId="77777777" w:rsidR="00A77B3E" w:rsidRDefault="001D61D1">
      <w:pPr>
        <w:spacing w:after="240"/>
        <w:rPr>
          <w:rFonts w:ascii="Calibri" w:eastAsia="Calibri" w:hAnsi="Calibri" w:cs="Calibri"/>
          <w:color w:val="000000"/>
          <w:sz w:val="22"/>
        </w:rPr>
      </w:pPr>
      <w:r>
        <w:rPr>
          <w:rFonts w:ascii="Calibri" w:eastAsia="Calibri" w:hAnsi="Calibri" w:cs="Calibri"/>
          <w:color w:val="000000"/>
          <w:sz w:val="22"/>
        </w:rPr>
        <w:t>D. The measure is fully specified and tested for reliability and validity.</w:t>
      </w:r>
    </w:p>
    <w:p w14:paraId="2CCFEE27" w14:textId="77777777" w:rsidR="00A77B3E" w:rsidRDefault="001D61D1">
      <w:pPr>
        <w:spacing w:after="240"/>
        <w:rPr>
          <w:rFonts w:ascii="Calibri" w:eastAsia="Calibri" w:hAnsi="Calibri" w:cs="Calibri"/>
          <w:color w:val="000000"/>
          <w:sz w:val="22"/>
        </w:rPr>
      </w:pPr>
      <w:r>
        <w:rPr>
          <w:rFonts w:ascii="Calibri" w:eastAsia="Calibri" w:hAnsi="Calibri" w:cs="Calibri"/>
          <w:color w:val="000000"/>
          <w:sz w:val="22"/>
        </w:rPr>
        <w:t>E. The measure developer/steward attests that harmonization with related measures and issues with competing measures have been considered and addressed, as appropriate.</w:t>
      </w:r>
    </w:p>
    <w:p w14:paraId="2CCFEE28" w14:textId="77777777" w:rsidR="00A77B3E" w:rsidRDefault="001D61D1">
      <w:pPr>
        <w:spacing w:after="240"/>
        <w:rPr>
          <w:rFonts w:ascii="Calibri" w:eastAsia="Calibri" w:hAnsi="Calibri" w:cs="Calibri"/>
          <w:color w:val="000000"/>
          <w:sz w:val="22"/>
        </w:rPr>
      </w:pPr>
      <w:r>
        <w:rPr>
          <w:rFonts w:ascii="Calibri" w:eastAsia="Calibri" w:hAnsi="Calibri" w:cs="Calibri"/>
          <w:color w:val="000000"/>
          <w:sz w:val="22"/>
        </w:rPr>
        <w:t>F. The requested measure submission information is complete and responsive to the questions so that all the information needed to evaluate all criteria is provided.</w:t>
      </w:r>
    </w:p>
    <w:p w14:paraId="2CCFEE29" w14:textId="77777777" w:rsidR="00A77B3E" w:rsidRDefault="00A77B3E">
      <w:pPr>
        <w:spacing w:after="240"/>
        <w:rPr>
          <w:rFonts w:ascii="Calibri" w:eastAsia="Calibri" w:hAnsi="Calibri" w:cs="Calibri"/>
          <w:color w:val="000000"/>
          <w:sz w:val="22"/>
        </w:rPr>
      </w:pPr>
    </w:p>
    <w:p w14:paraId="2CCFEE2A" w14:textId="77777777" w:rsidR="00A77B3E" w:rsidRDefault="001D61D1">
      <w:pPr>
        <w:spacing w:after="240"/>
        <w:rPr>
          <w:rFonts w:ascii="Calibri" w:eastAsia="Calibri" w:hAnsi="Calibri" w:cs="Calibri"/>
          <w:b/>
          <w:color w:val="000000"/>
          <w:sz w:val="22"/>
        </w:rPr>
      </w:pPr>
      <w:r>
        <w:rPr>
          <w:rFonts w:ascii="Calibri" w:eastAsia="Calibri" w:hAnsi="Calibri" w:cs="Calibri"/>
          <w:b/>
          <w:color w:val="000000"/>
          <w:sz w:val="22"/>
        </w:rPr>
        <w:t xml:space="preserve">1) Check if either of the following apply (as defined in the </w:t>
      </w:r>
      <w:hyperlink r:id="rId17" w:history="1">
        <w:r>
          <w:rPr>
            <w:rFonts w:ascii="Calibri" w:eastAsia="Calibri" w:hAnsi="Calibri" w:cs="Calibri"/>
            <w:b/>
            <w:color w:val="0000FF"/>
            <w:sz w:val="22"/>
            <w:u w:val="single" w:color="0000FF"/>
          </w:rPr>
          <w:t>Measure Steward Agreement</w:t>
        </w:r>
      </w:hyperlink>
      <w:r>
        <w:rPr>
          <w:rFonts w:ascii="Calibri" w:eastAsia="Calibri" w:hAnsi="Calibri" w:cs="Calibri"/>
          <w:b/>
          <w:color w:val="000000"/>
          <w:sz w:val="22"/>
        </w:rPr>
        <w:t>).</w:t>
      </w:r>
    </w:p>
    <w:p w14:paraId="2CCFEE2B" w14:textId="77777777" w:rsidR="00A77B3E" w:rsidRDefault="001D61D1">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2CCFF145" wp14:editId="2CCFF146">
            <wp:extent cx="126984" cy="126984"/>
            <wp:effectExtent l="0" t="0" r="0" b="0"/>
            <wp:docPr id="100011" name="Picture 100011" descr="Proprietary measure or components (e.g., risk model, cod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2" name=""/>
                    <pic:cNvPicPr>
                      <a:picLocks noChangeAspect="1"/>
                    </pic:cNvPicPr>
                  </pic:nvPicPr>
                  <pic:blipFill>
                    <a:blip r:embed="rId14"/>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Proprietary measure or components (e.g., risk model, codes)  </w:t>
      </w:r>
    </w:p>
    <w:p w14:paraId="2CCFEE2C" w14:textId="77777777" w:rsidR="00A77B3E" w:rsidRDefault="001D61D1">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2CCFF147" wp14:editId="2CCFF148">
            <wp:extent cx="126984" cy="126984"/>
            <wp:effectExtent l="0" t="0" r="0" b="0"/>
            <wp:docPr id="100013" name="Picture 100013" descr="Proprietary measure or components with fe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4" name=""/>
                    <pic:cNvPicPr>
                      <a:picLocks noChangeAspect="1"/>
                    </pic:cNvPicPr>
                  </pic:nvPicPr>
                  <pic:blipFill>
                    <a:blip r:embed="rId14"/>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Proprietary measure or components with fees  </w:t>
      </w:r>
    </w:p>
    <w:p w14:paraId="2CCFEE2D" w14:textId="77777777" w:rsidR="00A77B3E" w:rsidRDefault="001D61D1">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2CCFF149" wp14:editId="2CCFF14A">
            <wp:extent cx="126984" cy="126984"/>
            <wp:effectExtent l="0" t="0" r="0" b="0"/>
            <wp:docPr id="100015" name="Picture 100015" descr="None of the abo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6" name=""/>
                    <pic:cNvPicPr>
                      <a:picLocks noChangeAspect="1"/>
                    </pic:cNvPicPr>
                  </pic:nvPicPr>
                  <pic:blipFill>
                    <a:blip r:embed="rId14"/>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None of the above  </w:t>
      </w:r>
    </w:p>
    <w:p w14:paraId="2CCFEE2E" w14:textId="77777777" w:rsidR="00A77B3E" w:rsidRDefault="00A77B3E">
      <w:pPr>
        <w:spacing w:after="240"/>
        <w:rPr>
          <w:rFonts w:ascii="Calibri" w:eastAsia="Calibri" w:hAnsi="Calibri" w:cs="Calibri"/>
          <w:color w:val="000000"/>
          <w:sz w:val="22"/>
        </w:rPr>
      </w:pPr>
    </w:p>
    <w:p w14:paraId="2CCFEE2F" w14:textId="77777777" w:rsidR="00A77B3E" w:rsidRDefault="001D61D1">
      <w:pPr>
        <w:spacing w:after="240"/>
        <w:rPr>
          <w:rFonts w:ascii="Calibri" w:eastAsia="Calibri" w:hAnsi="Calibri" w:cs="Calibri"/>
          <w:b/>
          <w:color w:val="000000"/>
          <w:sz w:val="22"/>
        </w:rPr>
      </w:pPr>
      <w:r>
        <w:rPr>
          <w:rFonts w:ascii="Calibri" w:eastAsia="Calibri" w:hAnsi="Calibri" w:cs="Calibri"/>
          <w:b/>
          <w:color w:val="000000"/>
          <w:sz w:val="22"/>
        </w:rPr>
        <w:t>2) Check the box below to agree to the conditions listed above.</w:t>
      </w:r>
    </w:p>
    <w:p w14:paraId="2CCFEE30" w14:textId="77777777" w:rsidR="00A77B3E" w:rsidRDefault="001D61D1">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2CCFF14B" wp14:editId="2CCFF14C">
            <wp:extent cx="126984" cy="126984"/>
            <wp:effectExtent l="0" t="0" r="0" b="0"/>
            <wp:docPr id="100017" name="Picture 100017" descr="I have read and accept the conditions as specified abo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8" name=""/>
                    <pic:cNvPicPr>
                      <a:picLocks noChangeAspect="1"/>
                    </pic:cNvPicPr>
                  </pic:nvPicPr>
                  <pic:blipFill>
                    <a:blip r:embed="rId18"/>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I have read and accept the conditions as specified above  </w:t>
      </w:r>
    </w:p>
    <w:p w14:paraId="2CCFEE31" w14:textId="77777777" w:rsidR="00A77B3E" w:rsidRDefault="00A77B3E">
      <w:pPr>
        <w:spacing w:after="240"/>
        <w:rPr>
          <w:rFonts w:ascii="Calibri" w:eastAsia="Calibri" w:hAnsi="Calibri" w:cs="Calibri"/>
          <w:color w:val="000000"/>
          <w:sz w:val="22"/>
        </w:rPr>
      </w:pPr>
    </w:p>
    <w:p w14:paraId="2CCFEE32" w14:textId="77777777" w:rsidR="00A77B3E" w:rsidRDefault="001D61D1">
      <w:pPr>
        <w:pStyle w:val="Heading1"/>
        <w:spacing w:before="0" w:after="240"/>
        <w:rPr>
          <w:rFonts w:ascii="Calibri" w:eastAsia="Calibri" w:hAnsi="Calibri" w:cs="Calibri"/>
          <w:b w:val="0"/>
          <w:color w:val="326295"/>
          <w:sz w:val="2"/>
        </w:rPr>
      </w:pPr>
      <w:r>
        <w:rPr>
          <w:rFonts w:ascii="Calibri" w:eastAsia="Calibri" w:hAnsi="Calibri" w:cs="Calibri"/>
          <w:b w:val="0"/>
          <w:color w:val="000000"/>
          <w:sz w:val="22"/>
        </w:rPr>
        <w:br w:type="page"/>
      </w:r>
      <w:r>
        <w:rPr>
          <w:rFonts w:ascii="Calibri" w:eastAsia="Calibri" w:hAnsi="Calibri" w:cs="Calibri"/>
          <w:b w:val="0"/>
          <w:color w:val="326295"/>
          <w:sz w:val="40"/>
        </w:rPr>
        <w:t>Specifications: Maintenance Update (spma.01 - spma.02)</w:t>
      </w:r>
      <w:r w:rsidR="00C138AA">
        <w:pict w14:anchorId="2CCFF14D">
          <v:rect id="_x0000_i1029" style="width:468pt;height:1pt" o:hralign="center" o:hrstd="t" o:hrnoshade="t" o:hr="t" fillcolor="#326295" stroked="f">
            <v:path strokeok="f"/>
          </v:rect>
        </w:pict>
      </w:r>
    </w:p>
    <w:p w14:paraId="2CCFEE33" w14:textId="77777777" w:rsidR="00A77B3E" w:rsidRDefault="00A77B3E">
      <w:pPr>
        <w:pStyle w:val="Heading1"/>
        <w:spacing w:before="0" w:after="240"/>
        <w:rPr>
          <w:rFonts w:ascii="Calibri" w:eastAsia="Calibri" w:hAnsi="Calibri" w:cs="Calibri"/>
          <w:b w:val="0"/>
          <w:color w:val="326295"/>
          <w:sz w:val="2"/>
        </w:rPr>
      </w:pPr>
    </w:p>
    <w:p w14:paraId="2CCFEE34" w14:textId="77777777" w:rsidR="00A77B3E" w:rsidRDefault="001D61D1">
      <w:pPr>
        <w:spacing w:after="240"/>
        <w:rPr>
          <w:rFonts w:ascii="Calibri" w:eastAsia="Calibri" w:hAnsi="Calibri" w:cs="Calibri"/>
          <w:b/>
          <w:color w:val="000000"/>
          <w:sz w:val="22"/>
        </w:rPr>
      </w:pPr>
      <w:r>
        <w:rPr>
          <w:rFonts w:ascii="Calibri" w:eastAsia="Calibri" w:hAnsi="Calibri" w:cs="Calibri"/>
          <w:b/>
          <w:color w:val="000000"/>
          <w:sz w:val="22"/>
        </w:rPr>
        <w:t>spma.01) Indicate whether there are changes to the specifications since the last updates/submission. If yes, update the specifications in the Measure Specifications section of the Measure Submission Form, and explain your reasoning for the changes below.</w:t>
      </w:r>
    </w:p>
    <w:p w14:paraId="2CCFEE35" w14:textId="77777777" w:rsidR="00A77B3E" w:rsidRDefault="001D61D1">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2CCFF14E" wp14:editId="2CCFF14F">
            <wp:extent cx="126984" cy="126984"/>
            <wp:effectExtent l="0" t="0" r="0" b="0"/>
            <wp:docPr id="100020" name="Picture 100020" desc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1" name=""/>
                    <pic:cNvPicPr>
                      <a:picLocks noChangeAspect="1"/>
                    </pic:cNvPicPr>
                  </pic:nvPicPr>
                  <pic:blipFill>
                    <a:blip r:embed="rId14"/>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No  </w:t>
      </w:r>
    </w:p>
    <w:p w14:paraId="2CCFEE36" w14:textId="77777777" w:rsidR="00A77B3E" w:rsidRDefault="001D61D1">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2CCFF150" wp14:editId="2CCFF151">
            <wp:extent cx="126984" cy="126984"/>
            <wp:effectExtent l="0" t="0" r="0" b="0"/>
            <wp:docPr id="100022" name="Picture 100022" descr="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3" name=""/>
                    <pic:cNvPicPr>
                      <a:picLocks noChangeAspect="1"/>
                    </pic:cNvPicPr>
                  </pic:nvPicPr>
                  <pic:blipFill>
                    <a:blip r:embed="rId14"/>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Yes  </w:t>
      </w:r>
    </w:p>
    <w:p w14:paraId="2CCFEE37" w14:textId="77777777" w:rsidR="00A77B3E" w:rsidRDefault="00A77B3E">
      <w:pPr>
        <w:spacing w:after="240"/>
        <w:rPr>
          <w:rFonts w:ascii="Calibri" w:eastAsia="Calibri" w:hAnsi="Calibri" w:cs="Calibri"/>
          <w:color w:val="000000"/>
          <w:sz w:val="22"/>
        </w:rPr>
      </w:pPr>
    </w:p>
    <w:p w14:paraId="2CCFEE38" w14:textId="77777777" w:rsidR="00A77B3E" w:rsidRDefault="001D61D1">
      <w:pPr>
        <w:spacing w:after="240"/>
        <w:rPr>
          <w:rFonts w:ascii="Calibri" w:eastAsia="Calibri" w:hAnsi="Calibri" w:cs="Calibri"/>
          <w:b/>
          <w:color w:val="000000"/>
          <w:sz w:val="22"/>
        </w:rPr>
      </w:pPr>
      <w:r>
        <w:rPr>
          <w:rFonts w:ascii="Calibri" w:eastAsia="Calibri" w:hAnsi="Calibri" w:cs="Calibri"/>
          <w:b/>
          <w:color w:val="000000"/>
          <w:sz w:val="22"/>
        </w:rPr>
        <w:t>spma.02) Briefly describe any important changes to the measure specifications since the last measure update and provide a rationale.</w:t>
      </w:r>
    </w:p>
    <w:p w14:paraId="2CCFEE39" w14:textId="77777777" w:rsidR="00A77B3E" w:rsidRDefault="001D61D1">
      <w:pPr>
        <w:spacing w:after="240"/>
        <w:rPr>
          <w:rFonts w:ascii="Calibri" w:eastAsia="Calibri" w:hAnsi="Calibri" w:cs="Calibri"/>
          <w:b/>
          <w:color w:val="000000"/>
          <w:sz w:val="22"/>
        </w:rPr>
      </w:pPr>
      <w:r>
        <w:rPr>
          <w:rFonts w:ascii="Calibri" w:eastAsia="Calibri" w:hAnsi="Calibri" w:cs="Calibri"/>
          <w:b/>
          <w:color w:val="000000"/>
          <w:sz w:val="22"/>
        </w:rPr>
        <w:t>For annual updates, please explain how the change in specifications affects the measure results. If a material change in specification is identified, data from re-testing of the measure with the new specifications is required for early maintenance review.</w:t>
      </w:r>
    </w:p>
    <w:p w14:paraId="2CCFEE3A" w14:textId="77777777" w:rsidR="00A77B3E" w:rsidRDefault="001D61D1">
      <w:pPr>
        <w:spacing w:after="240"/>
        <w:rPr>
          <w:rFonts w:ascii="Calibri" w:eastAsia="Calibri" w:hAnsi="Calibri" w:cs="Calibri"/>
          <w:color w:val="000000"/>
          <w:sz w:val="22"/>
        </w:rPr>
      </w:pPr>
      <w:r>
        <w:rPr>
          <w:rFonts w:ascii="Calibri" w:eastAsia="Calibri" w:hAnsi="Calibri" w:cs="Calibri"/>
          <w:i/>
          <w:iCs/>
          <w:color w:val="000000"/>
          <w:sz w:val="22"/>
        </w:rPr>
        <w:t>For example, specifications may have been updated based on suggestions from a previous NQF CDP review.</w:t>
      </w:r>
    </w:p>
    <w:p w14:paraId="2CCFEE3B" w14:textId="77777777" w:rsidR="00A77B3E" w:rsidRDefault="001D61D1">
      <w:pPr>
        <w:pStyle w:val="Heading1"/>
        <w:spacing w:before="0" w:after="240"/>
        <w:rPr>
          <w:rFonts w:ascii="Calibri" w:eastAsia="Calibri" w:hAnsi="Calibri" w:cs="Calibri"/>
          <w:b w:val="0"/>
          <w:color w:val="326295"/>
          <w:sz w:val="2"/>
        </w:rPr>
      </w:pPr>
      <w:r>
        <w:rPr>
          <w:rFonts w:ascii="Calibri" w:eastAsia="Calibri" w:hAnsi="Calibri" w:cs="Calibri"/>
          <w:b w:val="0"/>
          <w:color w:val="000000"/>
          <w:sz w:val="22"/>
        </w:rPr>
        <w:br w:type="page"/>
      </w:r>
      <w:r>
        <w:rPr>
          <w:rFonts w:ascii="Calibri" w:eastAsia="Calibri" w:hAnsi="Calibri" w:cs="Calibri"/>
          <w:b w:val="0"/>
          <w:color w:val="326295"/>
          <w:sz w:val="40"/>
        </w:rPr>
        <w:t>Measure Specifications (sp.01 - sp.32)</w:t>
      </w:r>
      <w:r w:rsidR="00C138AA">
        <w:pict w14:anchorId="2CCFF152">
          <v:rect id="_x0000_i1030" style="width:468pt;height:1pt" o:hralign="center" o:hrstd="t" o:hrnoshade="t" o:hr="t" fillcolor="#326295" stroked="f">
            <v:path strokeok="f"/>
          </v:rect>
        </w:pict>
      </w:r>
    </w:p>
    <w:p w14:paraId="2CCFEE3C" w14:textId="77777777" w:rsidR="00A77B3E" w:rsidRDefault="00A77B3E">
      <w:pPr>
        <w:pStyle w:val="Heading1"/>
        <w:spacing w:before="0" w:after="240"/>
        <w:rPr>
          <w:rFonts w:ascii="Calibri" w:eastAsia="Calibri" w:hAnsi="Calibri" w:cs="Calibri"/>
          <w:b w:val="0"/>
          <w:color w:val="326295"/>
          <w:sz w:val="2"/>
        </w:rPr>
      </w:pPr>
    </w:p>
    <w:p w14:paraId="2CCFEE3D" w14:textId="77777777" w:rsidR="00A77B3E" w:rsidRDefault="001D61D1">
      <w:pPr>
        <w:spacing w:after="240"/>
        <w:rPr>
          <w:rFonts w:ascii="Calibri" w:eastAsia="Calibri" w:hAnsi="Calibri" w:cs="Calibri"/>
          <w:b/>
          <w:color w:val="000000"/>
          <w:sz w:val="22"/>
        </w:rPr>
      </w:pPr>
      <w:r>
        <w:rPr>
          <w:rFonts w:ascii="Calibri" w:eastAsia="Calibri" w:hAnsi="Calibri" w:cs="Calibri"/>
          <w:b/>
          <w:color w:val="000000"/>
          <w:sz w:val="22"/>
        </w:rPr>
        <w:t>sp.01) Provide the measure title.</w:t>
      </w:r>
    </w:p>
    <w:p w14:paraId="2CCFEE3E" w14:textId="77777777" w:rsidR="00A77B3E" w:rsidRDefault="001D61D1">
      <w:pPr>
        <w:spacing w:after="240"/>
        <w:rPr>
          <w:rFonts w:ascii="Calibri" w:eastAsia="Calibri" w:hAnsi="Calibri" w:cs="Calibri"/>
          <w:color w:val="000000"/>
          <w:sz w:val="22"/>
        </w:rPr>
      </w:pPr>
      <w:r>
        <w:rPr>
          <w:rFonts w:ascii="Calibri" w:eastAsia="Calibri" w:hAnsi="Calibri" w:cs="Calibri"/>
          <w:i/>
          <w:color w:val="000000"/>
          <w:sz w:val="22"/>
        </w:rPr>
        <w:t xml:space="preserve">Measure titles should be concise yet convey who and what is being measured (see </w:t>
      </w:r>
      <w:hyperlink r:id="rId19" w:history="1">
        <w:r>
          <w:rPr>
            <w:rFonts w:ascii="Calibri" w:eastAsia="Calibri" w:hAnsi="Calibri" w:cs="Calibri"/>
            <w:i/>
            <w:color w:val="0000FF"/>
            <w:sz w:val="22"/>
            <w:u w:val="single" w:color="0000FF"/>
          </w:rPr>
          <w:t>What Good Looks Like</w:t>
        </w:r>
      </w:hyperlink>
      <w:r>
        <w:rPr>
          <w:rFonts w:ascii="Calibri" w:eastAsia="Calibri" w:hAnsi="Calibri" w:cs="Calibri"/>
          <w:i/>
          <w:color w:val="000000"/>
          <w:sz w:val="22"/>
        </w:rPr>
        <w:t>).</w:t>
      </w:r>
    </w:p>
    <w:p w14:paraId="2CCFEE3F" w14:textId="77777777" w:rsidR="00A77B3E" w:rsidRDefault="001D61D1">
      <w:pPr>
        <w:spacing w:after="240"/>
        <w:rPr>
          <w:rFonts w:ascii="Calibri" w:eastAsia="Calibri" w:hAnsi="Calibri" w:cs="Calibri"/>
          <w:b/>
          <w:color w:val="000000"/>
          <w:sz w:val="22"/>
        </w:rPr>
      </w:pPr>
      <w:r>
        <w:rPr>
          <w:rFonts w:ascii="Calibri" w:eastAsia="Calibri" w:hAnsi="Calibri" w:cs="Calibri"/>
          <w:b/>
          <w:color w:val="000000"/>
          <w:sz w:val="22"/>
        </w:rPr>
        <w:t>sp.02) Provide a brief description of the measure.</w:t>
      </w:r>
    </w:p>
    <w:p w14:paraId="2CCFEE40" w14:textId="77777777" w:rsidR="00A77B3E" w:rsidRDefault="001D61D1">
      <w:pPr>
        <w:spacing w:after="240"/>
        <w:rPr>
          <w:rFonts w:ascii="Calibri" w:eastAsia="Calibri" w:hAnsi="Calibri" w:cs="Calibri"/>
          <w:color w:val="000000"/>
          <w:sz w:val="22"/>
        </w:rPr>
      </w:pPr>
      <w:r>
        <w:rPr>
          <w:rFonts w:ascii="Calibri" w:eastAsia="Calibri" w:hAnsi="Calibri" w:cs="Calibri"/>
          <w:i/>
          <w:iCs/>
          <w:color w:val="000000"/>
          <w:sz w:val="22"/>
        </w:rPr>
        <w:t>Including type of score, measure focus, target population, timeframe, (e.g., Percentage of adult patients aged 18-75 years receiving one or more HbA1c tests per year).</w:t>
      </w:r>
    </w:p>
    <w:p w14:paraId="2CCFEE41" w14:textId="77777777" w:rsidR="00A77B3E" w:rsidRDefault="001D61D1">
      <w:pPr>
        <w:spacing w:after="240"/>
        <w:rPr>
          <w:rFonts w:ascii="Calibri" w:eastAsia="Calibri" w:hAnsi="Calibri" w:cs="Calibri"/>
          <w:b/>
          <w:color w:val="000000"/>
          <w:sz w:val="22"/>
        </w:rPr>
      </w:pPr>
      <w:r>
        <w:rPr>
          <w:rFonts w:ascii="Calibri" w:eastAsia="Calibri" w:hAnsi="Calibri" w:cs="Calibri"/>
          <w:b/>
          <w:color w:val="000000"/>
          <w:sz w:val="22"/>
        </w:rPr>
        <w:t>sp.03) Provide a rationale for why this measure must be reported with other measures to appropriately interpret results.</w:t>
      </w:r>
    </w:p>
    <w:p w14:paraId="2CCFEE42" w14:textId="77777777" w:rsidR="00A77B3E" w:rsidRDefault="00A77B3E">
      <w:pPr>
        <w:spacing w:after="240"/>
        <w:rPr>
          <w:rFonts w:ascii="Calibri" w:eastAsia="Calibri" w:hAnsi="Calibri" w:cs="Calibri"/>
          <w:color w:val="000000"/>
          <w:sz w:val="22"/>
        </w:rPr>
      </w:pPr>
    </w:p>
    <w:p w14:paraId="2CCFEE43" w14:textId="77777777" w:rsidR="00A77B3E" w:rsidRDefault="001D61D1">
      <w:pPr>
        <w:spacing w:after="240"/>
        <w:rPr>
          <w:rFonts w:ascii="Calibri" w:eastAsia="Calibri" w:hAnsi="Calibri" w:cs="Calibri"/>
          <w:b/>
          <w:color w:val="000000"/>
          <w:sz w:val="22"/>
        </w:rPr>
      </w:pPr>
      <w:r>
        <w:rPr>
          <w:rFonts w:ascii="Calibri" w:eastAsia="Calibri" w:hAnsi="Calibri" w:cs="Calibri"/>
          <w:b/>
          <w:color w:val="000000"/>
          <w:sz w:val="22"/>
        </w:rPr>
        <w:t>sp.04) Type of resource use measure (Select the most relevant).</w:t>
      </w:r>
    </w:p>
    <w:p w14:paraId="2CCFEE44" w14:textId="77777777" w:rsidR="00A77B3E" w:rsidRDefault="001D61D1">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2CCFF153" wp14:editId="2CCFF154">
            <wp:extent cx="126984" cy="126984"/>
            <wp:effectExtent l="0" t="0" r="0" b="0"/>
            <wp:docPr id="100025" name="Picture 100025" descr="Per admission (e.g. hospitaliz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6" name=""/>
                    <pic:cNvPicPr>
                      <a:picLocks noChangeAspect="1"/>
                    </pic:cNvPicPr>
                  </pic:nvPicPr>
                  <pic:blipFill>
                    <a:blip r:embed="rId18"/>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Per admission (e.g. hospitalization)  </w:t>
      </w:r>
    </w:p>
    <w:p w14:paraId="2CCFEE45" w14:textId="77777777" w:rsidR="00A77B3E" w:rsidRDefault="001D61D1">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2CCFF155" wp14:editId="2CCFF156">
            <wp:extent cx="126984" cy="126984"/>
            <wp:effectExtent l="0" t="0" r="0" b="0"/>
            <wp:docPr id="100027" name="Picture 100027" descr="Per capita (population- or patient-bas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8" name=""/>
                    <pic:cNvPicPr>
                      <a:picLocks noChangeAspect="1"/>
                    </pic:cNvPicPr>
                  </pic:nvPicPr>
                  <pic:blipFill>
                    <a:blip r:embed="rId18"/>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Per capita (population- or patient-based)  </w:t>
      </w:r>
    </w:p>
    <w:p w14:paraId="2CCFEE46" w14:textId="77777777" w:rsidR="00A77B3E" w:rsidRDefault="001D61D1">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2CCFF157" wp14:editId="2CCFF158">
            <wp:extent cx="126984" cy="126984"/>
            <wp:effectExtent l="0" t="0" r="0" b="0"/>
            <wp:docPr id="100029" name="Picture 100029" descr="Per episo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30" name=""/>
                    <pic:cNvPicPr>
                      <a:picLocks noChangeAspect="1"/>
                    </pic:cNvPicPr>
                  </pic:nvPicPr>
                  <pic:blipFill>
                    <a:blip r:embed="rId18"/>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Per episode  </w:t>
      </w:r>
    </w:p>
    <w:p w14:paraId="2CCFEE47" w14:textId="77777777" w:rsidR="00A77B3E" w:rsidRDefault="001D61D1">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2CCFF159" wp14:editId="2CCFF15A">
            <wp:extent cx="126984" cy="126984"/>
            <wp:effectExtent l="0" t="0" r="0" b="0"/>
            <wp:docPr id="100031" name="Picture 100031" descr="Per proced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32" name=""/>
                    <pic:cNvPicPr>
                      <a:picLocks noChangeAspect="1"/>
                    </pic:cNvPicPr>
                  </pic:nvPicPr>
                  <pic:blipFill>
                    <a:blip r:embed="rId18"/>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Per procedure  </w:t>
      </w:r>
    </w:p>
    <w:p w14:paraId="2CCFEE48" w14:textId="77777777" w:rsidR="00A77B3E" w:rsidRDefault="001D61D1">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2CCFF15B" wp14:editId="2CCFF15C">
            <wp:extent cx="126984" cy="126984"/>
            <wp:effectExtent l="0" t="0" r="0" b="0"/>
            <wp:docPr id="100033" name="Picture 100033" descr="Oth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34" name=""/>
                    <pic:cNvPicPr>
                      <a:picLocks noChangeAspect="1"/>
                    </pic:cNvPicPr>
                  </pic:nvPicPr>
                  <pic:blipFill>
                    <a:blip r:embed="rId18"/>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Other  </w:t>
      </w:r>
    </w:p>
    <w:p w14:paraId="2CCFEE49" w14:textId="77777777" w:rsidR="00A77B3E" w:rsidRDefault="00A77B3E">
      <w:pPr>
        <w:spacing w:after="240"/>
        <w:rPr>
          <w:rFonts w:ascii="Calibri" w:eastAsia="Calibri" w:hAnsi="Calibri" w:cs="Calibri"/>
          <w:color w:val="000000"/>
          <w:sz w:val="22"/>
        </w:rPr>
      </w:pPr>
    </w:p>
    <w:p w14:paraId="2CCFEE4A" w14:textId="77777777" w:rsidR="00A77B3E" w:rsidRDefault="001D61D1">
      <w:pPr>
        <w:spacing w:after="240"/>
        <w:rPr>
          <w:rFonts w:ascii="Calibri" w:eastAsia="Calibri" w:hAnsi="Calibri" w:cs="Calibri"/>
          <w:b/>
          <w:color w:val="000000"/>
          <w:sz w:val="22"/>
        </w:rPr>
      </w:pPr>
      <w:r>
        <w:rPr>
          <w:rFonts w:ascii="Calibri" w:eastAsia="Calibri" w:hAnsi="Calibri" w:cs="Calibri"/>
          <w:b/>
          <w:color w:val="000000"/>
          <w:sz w:val="22"/>
        </w:rPr>
        <w:t>sp.05) Check all the clinical condition/topic areas that apply to your measure, below.</w:t>
      </w:r>
    </w:p>
    <w:p w14:paraId="2CCFEE4B" w14:textId="77777777" w:rsidR="00A77B3E" w:rsidRDefault="001D61D1">
      <w:pPr>
        <w:spacing w:after="240"/>
        <w:rPr>
          <w:rFonts w:ascii="Calibri" w:eastAsia="Calibri" w:hAnsi="Calibri" w:cs="Calibri"/>
          <w:i/>
          <w:color w:val="000000"/>
          <w:sz w:val="22"/>
        </w:rPr>
      </w:pPr>
      <w:r>
        <w:rPr>
          <w:rFonts w:ascii="Calibri" w:eastAsia="Calibri" w:hAnsi="Calibri" w:cs="Calibri"/>
          <w:i/>
          <w:color w:val="000000"/>
          <w:sz w:val="22"/>
        </w:rPr>
        <w:t>Please refrain from selecting the following answer option(s). We are in the process of phasing out these answer options and request that you instead select one of the other answer options as they apply to your measure.</w:t>
      </w:r>
    </w:p>
    <w:p w14:paraId="2CCFEE4C" w14:textId="77777777" w:rsidR="00A77B3E" w:rsidRDefault="001D61D1">
      <w:pPr>
        <w:spacing w:after="240"/>
        <w:rPr>
          <w:rFonts w:ascii="Calibri" w:eastAsia="Calibri" w:hAnsi="Calibri" w:cs="Calibri"/>
          <w:i/>
          <w:color w:val="000000"/>
          <w:sz w:val="22"/>
        </w:rPr>
      </w:pPr>
      <w:r>
        <w:rPr>
          <w:rFonts w:ascii="Calibri" w:eastAsia="Calibri" w:hAnsi="Calibri" w:cs="Calibri"/>
          <w:i/>
          <w:color w:val="000000"/>
          <w:sz w:val="22"/>
        </w:rPr>
        <w:t>Please do not select:</w:t>
      </w:r>
    </w:p>
    <w:p w14:paraId="2CCFEE4D" w14:textId="77777777" w:rsidR="00A77B3E" w:rsidRDefault="001D61D1">
      <w:pPr>
        <w:numPr>
          <w:ilvl w:val="0"/>
          <w:numId w:val="1"/>
        </w:numPr>
        <w:spacing w:after="240"/>
        <w:rPr>
          <w:rFonts w:ascii="Calibri" w:eastAsia="Calibri" w:hAnsi="Calibri" w:cs="Calibri"/>
          <w:i/>
          <w:color w:val="000000"/>
          <w:sz w:val="22"/>
        </w:rPr>
      </w:pPr>
      <w:r>
        <w:rPr>
          <w:rFonts w:ascii="Calibri" w:eastAsia="Calibri" w:hAnsi="Calibri" w:cs="Calibri"/>
          <w:i/>
          <w:color w:val="000000"/>
          <w:sz w:val="22"/>
        </w:rPr>
        <w:t>Surgery: General</w:t>
      </w:r>
    </w:p>
    <w:p w14:paraId="2CCFEE4E" w14:textId="77777777" w:rsidR="00A77B3E" w:rsidRDefault="001D61D1">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2CCFF15D" wp14:editId="2CCFF15E">
            <wp:extent cx="126984" cy="126984"/>
            <wp:effectExtent l="0" t="0" r="0" b="0"/>
            <wp:docPr id="100035" name="Picture 100035" descr="Behavioral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36" name=""/>
                    <pic:cNvPicPr>
                      <a:picLocks noChangeAspect="1"/>
                    </pic:cNvPicPr>
                  </pic:nvPicPr>
                  <pic:blipFill>
                    <a:blip r:embed="rId18"/>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Behavioral Health  </w:t>
      </w:r>
    </w:p>
    <w:p w14:paraId="2CCFEE4F" w14:textId="77777777" w:rsidR="00A77B3E" w:rsidRDefault="001D61D1">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2CCFF15F" wp14:editId="2CCFF160">
            <wp:extent cx="126984" cy="126984"/>
            <wp:effectExtent l="0" t="0" r="0" b="0"/>
            <wp:docPr id="100037" name="Picture 100037" descr="Behavioral Health: Alcohol, Substance Use/Abu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38" name=""/>
                    <pic:cNvPicPr>
                      <a:picLocks noChangeAspect="1"/>
                    </pic:cNvPicPr>
                  </pic:nvPicPr>
                  <pic:blipFill>
                    <a:blip r:embed="rId18"/>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Behavioral Health: Alcohol, Substance Use/Abuse  </w:t>
      </w:r>
    </w:p>
    <w:p w14:paraId="2CCFEE50" w14:textId="77777777" w:rsidR="00A77B3E" w:rsidRDefault="001D61D1">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2CCFF161" wp14:editId="2CCFF162">
            <wp:extent cx="126984" cy="126984"/>
            <wp:effectExtent l="0" t="0" r="0" b="0"/>
            <wp:docPr id="100039" name="Picture 100039" descr="Behavioral Health: Anxie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40" name=""/>
                    <pic:cNvPicPr>
                      <a:picLocks noChangeAspect="1"/>
                    </pic:cNvPicPr>
                  </pic:nvPicPr>
                  <pic:blipFill>
                    <a:blip r:embed="rId18"/>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Behavioral Health: Anxiety  </w:t>
      </w:r>
    </w:p>
    <w:p w14:paraId="2CCFEE51" w14:textId="77777777" w:rsidR="00A77B3E" w:rsidRDefault="001D61D1">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2CCFF163" wp14:editId="2CCFF164">
            <wp:extent cx="126984" cy="126984"/>
            <wp:effectExtent l="0" t="0" r="0" b="0"/>
            <wp:docPr id="100041" name="Picture 100041" descr="Behavioral Health: Attention Deficit Hyperactivity Disorder (ADH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42" name=""/>
                    <pic:cNvPicPr>
                      <a:picLocks noChangeAspect="1"/>
                    </pic:cNvPicPr>
                  </pic:nvPicPr>
                  <pic:blipFill>
                    <a:blip r:embed="rId18"/>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Behavioral Health: Attention Deficit Hyperactivity Disorder (ADHD)  </w:t>
      </w:r>
    </w:p>
    <w:p w14:paraId="2CCFEE52" w14:textId="77777777" w:rsidR="00A77B3E" w:rsidRDefault="001D61D1">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2CCFF165" wp14:editId="2CCFF166">
            <wp:extent cx="126984" cy="126984"/>
            <wp:effectExtent l="0" t="0" r="0" b="0"/>
            <wp:docPr id="100043" name="Picture 100043" descr="Behavioral Health: Bipolar Disor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44" name=""/>
                    <pic:cNvPicPr>
                      <a:picLocks noChangeAspect="1"/>
                    </pic:cNvPicPr>
                  </pic:nvPicPr>
                  <pic:blipFill>
                    <a:blip r:embed="rId18"/>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Behavioral Health: Bipolar Disorder  </w:t>
      </w:r>
    </w:p>
    <w:p w14:paraId="2CCFEE53" w14:textId="77777777" w:rsidR="00A77B3E" w:rsidRDefault="001D61D1">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2CCFF167" wp14:editId="2CCFF168">
            <wp:extent cx="126984" cy="126984"/>
            <wp:effectExtent l="0" t="0" r="0" b="0"/>
            <wp:docPr id="100045" name="Picture 100045" descr="Behavioral Health: Depre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46" name=""/>
                    <pic:cNvPicPr>
                      <a:picLocks noChangeAspect="1"/>
                    </pic:cNvPicPr>
                  </pic:nvPicPr>
                  <pic:blipFill>
                    <a:blip r:embed="rId18"/>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Behavioral Health: Depression  </w:t>
      </w:r>
    </w:p>
    <w:p w14:paraId="2CCFEE54" w14:textId="77777777" w:rsidR="00A77B3E" w:rsidRDefault="001D61D1">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2CCFF169" wp14:editId="2CCFF16A">
            <wp:extent cx="126984" cy="126984"/>
            <wp:effectExtent l="0" t="0" r="0" b="0"/>
            <wp:docPr id="100047" name="Picture 100047" descr="Behavioral Health: Domestic Viol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48" name=""/>
                    <pic:cNvPicPr>
                      <a:picLocks noChangeAspect="1"/>
                    </pic:cNvPicPr>
                  </pic:nvPicPr>
                  <pic:blipFill>
                    <a:blip r:embed="rId18"/>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Behavioral Health: Domestic Violence  </w:t>
      </w:r>
    </w:p>
    <w:p w14:paraId="2CCFEE55" w14:textId="77777777" w:rsidR="00A77B3E" w:rsidRDefault="001D61D1">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2CCFF16B" wp14:editId="2CCFF16C">
            <wp:extent cx="126984" cy="126984"/>
            <wp:effectExtent l="0" t="0" r="0" b="0"/>
            <wp:docPr id="100049" name="Picture 100049" descr="Behavioral Health: Other Serious Mental Illn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50" name=""/>
                    <pic:cNvPicPr>
                      <a:picLocks noChangeAspect="1"/>
                    </pic:cNvPicPr>
                  </pic:nvPicPr>
                  <pic:blipFill>
                    <a:blip r:embed="rId18"/>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Behavioral Health: Other Serious Mental Illness  </w:t>
      </w:r>
    </w:p>
    <w:p w14:paraId="2CCFEE56" w14:textId="77777777" w:rsidR="00A77B3E" w:rsidRDefault="001D61D1">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2CCFF16D" wp14:editId="2CCFF16E">
            <wp:extent cx="126984" cy="126984"/>
            <wp:effectExtent l="0" t="0" r="0" b="0"/>
            <wp:docPr id="100051" name="Picture 100051" descr="Behavioral Health: Post-Traumatic Stress Disorder (PTS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52" name=""/>
                    <pic:cNvPicPr>
                      <a:picLocks noChangeAspect="1"/>
                    </pic:cNvPicPr>
                  </pic:nvPicPr>
                  <pic:blipFill>
                    <a:blip r:embed="rId18"/>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Behavioral Health: Post-Traumatic Stress Disorder (PTSD)  </w:t>
      </w:r>
    </w:p>
    <w:p w14:paraId="2CCFEE57" w14:textId="77777777" w:rsidR="00A77B3E" w:rsidRDefault="001D61D1">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2CCFF16F" wp14:editId="2CCFF170">
            <wp:extent cx="126984" cy="126984"/>
            <wp:effectExtent l="0" t="0" r="0" b="0"/>
            <wp:docPr id="100053" name="Picture 100053" descr="Behavioral Health: Schizophren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54" name=""/>
                    <pic:cNvPicPr>
                      <a:picLocks noChangeAspect="1"/>
                    </pic:cNvPicPr>
                  </pic:nvPicPr>
                  <pic:blipFill>
                    <a:blip r:embed="rId18"/>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Behavioral Health: Schizophrenia  </w:t>
      </w:r>
    </w:p>
    <w:p w14:paraId="2CCFEE58" w14:textId="77777777" w:rsidR="00A77B3E" w:rsidRDefault="001D61D1">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2CCFF171" wp14:editId="2CCFF172">
            <wp:extent cx="126984" cy="126984"/>
            <wp:effectExtent l="0" t="0" r="0" b="0"/>
            <wp:docPr id="100055" name="Picture 100055" descr="Behavioral Health: Suici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56" name=""/>
                    <pic:cNvPicPr>
                      <a:picLocks noChangeAspect="1"/>
                    </pic:cNvPicPr>
                  </pic:nvPicPr>
                  <pic:blipFill>
                    <a:blip r:embed="rId18"/>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Behavioral Health: Suicide  </w:t>
      </w:r>
    </w:p>
    <w:p w14:paraId="2CCFEE59" w14:textId="77777777" w:rsidR="00A77B3E" w:rsidRDefault="001D61D1">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2CCFF173" wp14:editId="2CCFF174">
            <wp:extent cx="126984" cy="126984"/>
            <wp:effectExtent l="0" t="0" r="0" b="0"/>
            <wp:docPr id="100057" name="Picture 100057" descr="Canc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58" name=""/>
                    <pic:cNvPicPr>
                      <a:picLocks noChangeAspect="1"/>
                    </pic:cNvPicPr>
                  </pic:nvPicPr>
                  <pic:blipFill>
                    <a:blip r:embed="rId18"/>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Cancer  </w:t>
      </w:r>
    </w:p>
    <w:p w14:paraId="2CCFEE5A" w14:textId="77777777" w:rsidR="00A77B3E" w:rsidRDefault="001D61D1">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2CCFF175" wp14:editId="2CCFF176">
            <wp:extent cx="126984" cy="126984"/>
            <wp:effectExtent l="0" t="0" r="0" b="0"/>
            <wp:docPr id="100059" name="Picture 100059" descr="Cancer: Blad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60" name=""/>
                    <pic:cNvPicPr>
                      <a:picLocks noChangeAspect="1"/>
                    </pic:cNvPicPr>
                  </pic:nvPicPr>
                  <pic:blipFill>
                    <a:blip r:embed="rId18"/>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Cancer: Bladder  </w:t>
      </w:r>
    </w:p>
    <w:p w14:paraId="2CCFEE5B" w14:textId="77777777" w:rsidR="00A77B3E" w:rsidRDefault="001D61D1">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2CCFF177" wp14:editId="2CCFF178">
            <wp:extent cx="126984" cy="126984"/>
            <wp:effectExtent l="0" t="0" r="0" b="0"/>
            <wp:docPr id="100061" name="Picture 100061" descr="Cancer: Brea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62" name=""/>
                    <pic:cNvPicPr>
                      <a:picLocks noChangeAspect="1"/>
                    </pic:cNvPicPr>
                  </pic:nvPicPr>
                  <pic:blipFill>
                    <a:blip r:embed="rId18"/>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Cancer: Breast  </w:t>
      </w:r>
    </w:p>
    <w:p w14:paraId="2CCFEE5C" w14:textId="77777777" w:rsidR="00A77B3E" w:rsidRDefault="001D61D1">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2CCFF179" wp14:editId="2CCFF17A">
            <wp:extent cx="126984" cy="126984"/>
            <wp:effectExtent l="0" t="0" r="0" b="0"/>
            <wp:docPr id="100063" name="Picture 100063" descr="Cancer: Colorec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64" name=""/>
                    <pic:cNvPicPr>
                      <a:picLocks noChangeAspect="1"/>
                    </pic:cNvPicPr>
                  </pic:nvPicPr>
                  <pic:blipFill>
                    <a:blip r:embed="rId18"/>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Cancer: Colorectal  </w:t>
      </w:r>
    </w:p>
    <w:p w14:paraId="2CCFEE5D" w14:textId="77777777" w:rsidR="00A77B3E" w:rsidRDefault="001D61D1">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2CCFF17B" wp14:editId="2CCFF17C">
            <wp:extent cx="126984" cy="126984"/>
            <wp:effectExtent l="0" t="0" r="0" b="0"/>
            <wp:docPr id="100065" name="Picture 100065" descr="Cancer: Gynecolog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66" name=""/>
                    <pic:cNvPicPr>
                      <a:picLocks noChangeAspect="1"/>
                    </pic:cNvPicPr>
                  </pic:nvPicPr>
                  <pic:blipFill>
                    <a:blip r:embed="rId18"/>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Cancer: Gynecologic  </w:t>
      </w:r>
    </w:p>
    <w:p w14:paraId="2CCFEE5E" w14:textId="77777777" w:rsidR="00A77B3E" w:rsidRDefault="001D61D1">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2CCFF17D" wp14:editId="2CCFF17E">
            <wp:extent cx="126984" cy="126984"/>
            <wp:effectExtent l="0" t="0" r="0" b="0"/>
            <wp:docPr id="100067" name="Picture 100067" descr="Cancer: Hematolog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68" name=""/>
                    <pic:cNvPicPr>
                      <a:picLocks noChangeAspect="1"/>
                    </pic:cNvPicPr>
                  </pic:nvPicPr>
                  <pic:blipFill>
                    <a:blip r:embed="rId18"/>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Cancer: Hematologic  </w:t>
      </w:r>
    </w:p>
    <w:p w14:paraId="2CCFEE5F" w14:textId="77777777" w:rsidR="00A77B3E" w:rsidRDefault="001D61D1">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2CCFF17F" wp14:editId="2CCFF180">
            <wp:extent cx="126984" cy="126984"/>
            <wp:effectExtent l="0" t="0" r="0" b="0"/>
            <wp:docPr id="100069" name="Picture 100069" descr="Cancer: Li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70" name=""/>
                    <pic:cNvPicPr>
                      <a:picLocks noChangeAspect="1"/>
                    </pic:cNvPicPr>
                  </pic:nvPicPr>
                  <pic:blipFill>
                    <a:blip r:embed="rId18"/>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Cancer: Liver  </w:t>
      </w:r>
    </w:p>
    <w:p w14:paraId="2CCFEE60" w14:textId="77777777" w:rsidR="00A77B3E" w:rsidRDefault="001D61D1">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2CCFF181" wp14:editId="2CCFF182">
            <wp:extent cx="126984" cy="126984"/>
            <wp:effectExtent l="0" t="0" r="0" b="0"/>
            <wp:docPr id="100071" name="Picture 100071" descr="Cancer: Lung, Esophag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72" name=""/>
                    <pic:cNvPicPr>
                      <a:picLocks noChangeAspect="1"/>
                    </pic:cNvPicPr>
                  </pic:nvPicPr>
                  <pic:blipFill>
                    <a:blip r:embed="rId18"/>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Cancer: Lung, Esophageal  </w:t>
      </w:r>
    </w:p>
    <w:p w14:paraId="2CCFEE61" w14:textId="77777777" w:rsidR="00A77B3E" w:rsidRDefault="001D61D1">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2CCFF183" wp14:editId="2CCFF184">
            <wp:extent cx="126984" cy="126984"/>
            <wp:effectExtent l="0" t="0" r="0" b="0"/>
            <wp:docPr id="100073" name="Picture 100073" descr="Cancer: Pros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74" name=""/>
                    <pic:cNvPicPr>
                      <a:picLocks noChangeAspect="1"/>
                    </pic:cNvPicPr>
                  </pic:nvPicPr>
                  <pic:blipFill>
                    <a:blip r:embed="rId18"/>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Cancer: Prostate  </w:t>
      </w:r>
    </w:p>
    <w:p w14:paraId="2CCFEE62" w14:textId="77777777" w:rsidR="00A77B3E" w:rsidRDefault="001D61D1">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2CCFF185" wp14:editId="2CCFF186">
            <wp:extent cx="126984" cy="126984"/>
            <wp:effectExtent l="0" t="0" r="0" b="0"/>
            <wp:docPr id="100075" name="Picture 100075" descr="Cancer: Re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76" name=""/>
                    <pic:cNvPicPr>
                      <a:picLocks noChangeAspect="1"/>
                    </pic:cNvPicPr>
                  </pic:nvPicPr>
                  <pic:blipFill>
                    <a:blip r:embed="rId18"/>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Cancer: Renal  </w:t>
      </w:r>
    </w:p>
    <w:p w14:paraId="2CCFEE63" w14:textId="77777777" w:rsidR="00A77B3E" w:rsidRDefault="001D61D1">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2CCFF187" wp14:editId="2CCFF188">
            <wp:extent cx="126984" cy="126984"/>
            <wp:effectExtent l="0" t="0" r="0" b="0"/>
            <wp:docPr id="100077" name="Picture 100077" descr="Cancer: Sk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78" name=""/>
                    <pic:cNvPicPr>
                      <a:picLocks noChangeAspect="1"/>
                    </pic:cNvPicPr>
                  </pic:nvPicPr>
                  <pic:blipFill>
                    <a:blip r:embed="rId18"/>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Cancer: Skin  </w:t>
      </w:r>
    </w:p>
    <w:p w14:paraId="2CCFEE64" w14:textId="77777777" w:rsidR="00A77B3E" w:rsidRDefault="001D61D1">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2CCFF189" wp14:editId="2CCFF18A">
            <wp:extent cx="126984" cy="126984"/>
            <wp:effectExtent l="0" t="0" r="0" b="0"/>
            <wp:docPr id="100079" name="Picture 100079" descr="Cancer: Thyro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80" name=""/>
                    <pic:cNvPicPr>
                      <a:picLocks noChangeAspect="1"/>
                    </pic:cNvPicPr>
                  </pic:nvPicPr>
                  <pic:blipFill>
                    <a:blip r:embed="rId18"/>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Cancer: Thyroid  </w:t>
      </w:r>
    </w:p>
    <w:p w14:paraId="2CCFEE65" w14:textId="77777777" w:rsidR="00A77B3E" w:rsidRDefault="001D61D1">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2CCFF18B" wp14:editId="2CCFF18C">
            <wp:extent cx="126984" cy="126984"/>
            <wp:effectExtent l="0" t="0" r="0" b="0"/>
            <wp:docPr id="100081" name="Picture 100081" descr="Cardiovascul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82" name=""/>
                    <pic:cNvPicPr>
                      <a:picLocks noChangeAspect="1"/>
                    </pic:cNvPicPr>
                  </pic:nvPicPr>
                  <pic:blipFill>
                    <a:blip r:embed="rId18"/>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Cardiovascular  </w:t>
      </w:r>
    </w:p>
    <w:p w14:paraId="2CCFEE66" w14:textId="77777777" w:rsidR="00A77B3E" w:rsidRDefault="001D61D1">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2CCFF18D" wp14:editId="2CCFF18E">
            <wp:extent cx="126984" cy="126984"/>
            <wp:effectExtent l="0" t="0" r="0" b="0"/>
            <wp:docPr id="100083" name="Picture 100083" descr="Cardiovascular: Arrythm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84" name=""/>
                    <pic:cNvPicPr>
                      <a:picLocks noChangeAspect="1"/>
                    </pic:cNvPicPr>
                  </pic:nvPicPr>
                  <pic:blipFill>
                    <a:blip r:embed="rId18"/>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Cardiovascular: Arrythmia  </w:t>
      </w:r>
    </w:p>
    <w:p w14:paraId="2CCFEE67" w14:textId="77777777" w:rsidR="00A77B3E" w:rsidRDefault="001D61D1">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2CCFF18F" wp14:editId="2CCFF190">
            <wp:extent cx="126984" cy="126984"/>
            <wp:effectExtent l="0" t="0" r="0" b="0"/>
            <wp:docPr id="100085" name="Picture 100085" descr="Cardiovascular: Congestive Heart Fail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86" name=""/>
                    <pic:cNvPicPr>
                      <a:picLocks noChangeAspect="1"/>
                    </pic:cNvPicPr>
                  </pic:nvPicPr>
                  <pic:blipFill>
                    <a:blip r:embed="rId18"/>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Cardiovascular: Congestive Heart Failure  </w:t>
      </w:r>
    </w:p>
    <w:p w14:paraId="2CCFEE68" w14:textId="77777777" w:rsidR="00A77B3E" w:rsidRDefault="001D61D1">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2CCFF191" wp14:editId="2CCFF192">
            <wp:extent cx="126984" cy="126984"/>
            <wp:effectExtent l="0" t="0" r="0" b="0"/>
            <wp:docPr id="100087" name="Picture 100087" descr="Cardiovascular: Coronary Artery Dis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88" name=""/>
                    <pic:cNvPicPr>
                      <a:picLocks noChangeAspect="1"/>
                    </pic:cNvPicPr>
                  </pic:nvPicPr>
                  <pic:blipFill>
                    <a:blip r:embed="rId18"/>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Cardiovascular: Coronary Artery Disease  </w:t>
      </w:r>
    </w:p>
    <w:p w14:paraId="2CCFEE69" w14:textId="77777777" w:rsidR="00A77B3E" w:rsidRDefault="001D61D1">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2CCFF193" wp14:editId="2CCFF194">
            <wp:extent cx="126984" cy="126984"/>
            <wp:effectExtent l="0" t="0" r="0" b="0"/>
            <wp:docPr id="100089" name="Picture 100089" descr="Cardiovascular: Coronary Artery Disease (AM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90" name=""/>
                    <pic:cNvPicPr>
                      <a:picLocks noChangeAspect="1"/>
                    </pic:cNvPicPr>
                  </pic:nvPicPr>
                  <pic:blipFill>
                    <a:blip r:embed="rId18"/>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Cardiovascular: Coronary Artery Disease (AMI)  </w:t>
      </w:r>
    </w:p>
    <w:p w14:paraId="2CCFEE6A" w14:textId="77777777" w:rsidR="00A77B3E" w:rsidRDefault="001D61D1">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2CCFF195" wp14:editId="2CCFF196">
            <wp:extent cx="126984" cy="126984"/>
            <wp:effectExtent l="0" t="0" r="0" b="0"/>
            <wp:docPr id="100091" name="Picture 100091" descr="Cardiovascular: Coronary Artery Disease (PC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92" name=""/>
                    <pic:cNvPicPr>
                      <a:picLocks noChangeAspect="1"/>
                    </pic:cNvPicPr>
                  </pic:nvPicPr>
                  <pic:blipFill>
                    <a:blip r:embed="rId18"/>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Cardiovascular: Coronary Artery Disease (PCI)  </w:t>
      </w:r>
    </w:p>
    <w:p w14:paraId="2CCFEE6B" w14:textId="77777777" w:rsidR="00A77B3E" w:rsidRDefault="001D61D1">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2CCFF197" wp14:editId="2CCFF198">
            <wp:extent cx="126984" cy="126984"/>
            <wp:effectExtent l="0" t="0" r="0" b="0"/>
            <wp:docPr id="100093" name="Picture 100093" descr="Cardiovascular: Hyperlipidem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94" name=""/>
                    <pic:cNvPicPr>
                      <a:picLocks noChangeAspect="1"/>
                    </pic:cNvPicPr>
                  </pic:nvPicPr>
                  <pic:blipFill>
                    <a:blip r:embed="rId18"/>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Cardiovascular: Hyperlipidemia  </w:t>
      </w:r>
    </w:p>
    <w:p w14:paraId="2CCFEE6C" w14:textId="77777777" w:rsidR="00A77B3E" w:rsidRDefault="001D61D1">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2CCFF199" wp14:editId="2CCFF19A">
            <wp:extent cx="126984" cy="126984"/>
            <wp:effectExtent l="0" t="0" r="0" b="0"/>
            <wp:docPr id="100095" name="Picture 100095" descr="Cardiovascular: Hyperten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96" name=""/>
                    <pic:cNvPicPr>
                      <a:picLocks noChangeAspect="1"/>
                    </pic:cNvPicPr>
                  </pic:nvPicPr>
                  <pic:blipFill>
                    <a:blip r:embed="rId18"/>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Cardiovascular: Hypertension  </w:t>
      </w:r>
    </w:p>
    <w:p w14:paraId="2CCFEE6D" w14:textId="77777777" w:rsidR="00A77B3E" w:rsidRDefault="001D61D1">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2CCFF19B" wp14:editId="2CCFF19C">
            <wp:extent cx="126984" cy="126984"/>
            <wp:effectExtent l="0" t="0" r="0" b="0"/>
            <wp:docPr id="100097" name="Picture 100097" descr="Cardiovascular: Secondary Preven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98" name=""/>
                    <pic:cNvPicPr>
                      <a:picLocks noChangeAspect="1"/>
                    </pic:cNvPicPr>
                  </pic:nvPicPr>
                  <pic:blipFill>
                    <a:blip r:embed="rId18"/>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Cardiovascular: Secondary Prevention  </w:t>
      </w:r>
    </w:p>
    <w:p w14:paraId="2CCFEE6E" w14:textId="77777777" w:rsidR="00A77B3E" w:rsidRDefault="001D61D1">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2CCFF19D" wp14:editId="2CCFF19E">
            <wp:extent cx="126984" cy="126984"/>
            <wp:effectExtent l="0" t="0" r="0" b="0"/>
            <wp:docPr id="100099" name="Picture 100099" descr="Critical C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00" name=""/>
                    <pic:cNvPicPr>
                      <a:picLocks noChangeAspect="1"/>
                    </pic:cNvPicPr>
                  </pic:nvPicPr>
                  <pic:blipFill>
                    <a:blip r:embed="rId18"/>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Critical Care  </w:t>
      </w:r>
    </w:p>
    <w:p w14:paraId="2CCFEE6F" w14:textId="77777777" w:rsidR="00A77B3E" w:rsidRDefault="001D61D1">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2CCFF19F" wp14:editId="2CCFF1A0">
            <wp:extent cx="126984" cy="126984"/>
            <wp:effectExtent l="0" t="0" r="0" b="0"/>
            <wp:docPr id="100101" name="Picture 100101" descr="Critical Care: Assisted Ventil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02" name=""/>
                    <pic:cNvPicPr>
                      <a:picLocks noChangeAspect="1"/>
                    </pic:cNvPicPr>
                  </pic:nvPicPr>
                  <pic:blipFill>
                    <a:blip r:embed="rId18"/>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Critical Care: Assisted Ventilation  </w:t>
      </w:r>
    </w:p>
    <w:p w14:paraId="2CCFEE70" w14:textId="77777777" w:rsidR="00A77B3E" w:rsidRDefault="001D61D1">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2CCFF1A1" wp14:editId="2CCFF1A2">
            <wp:extent cx="126984" cy="126984"/>
            <wp:effectExtent l="0" t="0" r="0" b="0"/>
            <wp:docPr id="100103" name="Picture 100103" descr="Critical Care: Intensive Monitor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04" name=""/>
                    <pic:cNvPicPr>
                      <a:picLocks noChangeAspect="1"/>
                    </pic:cNvPicPr>
                  </pic:nvPicPr>
                  <pic:blipFill>
                    <a:blip r:embed="rId18"/>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Critical Care: Intensive Monitoring  </w:t>
      </w:r>
    </w:p>
    <w:p w14:paraId="2CCFEE71" w14:textId="77777777" w:rsidR="00A77B3E" w:rsidRDefault="001D61D1">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2CCFF1A3" wp14:editId="2CCFF1A4">
            <wp:extent cx="126984" cy="126984"/>
            <wp:effectExtent l="0" t="0" r="0" b="0"/>
            <wp:docPr id="100105" name="Picture 100105" descr="Den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06" name=""/>
                    <pic:cNvPicPr>
                      <a:picLocks noChangeAspect="1"/>
                    </pic:cNvPicPr>
                  </pic:nvPicPr>
                  <pic:blipFill>
                    <a:blip r:embed="rId18"/>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Dental  </w:t>
      </w:r>
    </w:p>
    <w:p w14:paraId="2CCFEE72" w14:textId="77777777" w:rsidR="00A77B3E" w:rsidRDefault="001D61D1">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2CCFF1A5" wp14:editId="2CCFF1A6">
            <wp:extent cx="126984" cy="126984"/>
            <wp:effectExtent l="0" t="0" r="0" b="0"/>
            <wp:docPr id="100107" name="Picture 100107" descr="Dental: Car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08" name=""/>
                    <pic:cNvPicPr>
                      <a:picLocks noChangeAspect="1"/>
                    </pic:cNvPicPr>
                  </pic:nvPicPr>
                  <pic:blipFill>
                    <a:blip r:embed="rId18"/>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Dental: Caries  </w:t>
      </w:r>
    </w:p>
    <w:p w14:paraId="2CCFEE73" w14:textId="77777777" w:rsidR="00A77B3E" w:rsidRDefault="001D61D1">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2CCFF1A7" wp14:editId="2CCFF1A8">
            <wp:extent cx="126984" cy="126984"/>
            <wp:effectExtent l="0" t="0" r="0" b="0"/>
            <wp:docPr id="100109" name="Picture 100109" descr="Dental: Tooth Lo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10" name=""/>
                    <pic:cNvPicPr>
                      <a:picLocks noChangeAspect="1"/>
                    </pic:cNvPicPr>
                  </pic:nvPicPr>
                  <pic:blipFill>
                    <a:blip r:embed="rId18"/>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Dental: Tooth Loss  </w:t>
      </w:r>
    </w:p>
    <w:p w14:paraId="2CCFEE74" w14:textId="77777777" w:rsidR="00A77B3E" w:rsidRDefault="001D61D1">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2CCFF1A9" wp14:editId="2CCFF1AA">
            <wp:extent cx="126984" cy="126984"/>
            <wp:effectExtent l="0" t="0" r="0" b="0"/>
            <wp:docPr id="100111" name="Picture 100111" descr="Ears, Nose, Throat (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12" name=""/>
                    <pic:cNvPicPr>
                      <a:picLocks noChangeAspect="1"/>
                    </pic:cNvPicPr>
                  </pic:nvPicPr>
                  <pic:blipFill>
                    <a:blip r:embed="rId18"/>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Ears, Nose, Throat (ENT)  </w:t>
      </w:r>
    </w:p>
    <w:p w14:paraId="2CCFEE75" w14:textId="77777777" w:rsidR="00A77B3E" w:rsidRDefault="001D61D1">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2CCFF1AB" wp14:editId="2CCFF1AC">
            <wp:extent cx="126984" cy="126984"/>
            <wp:effectExtent l="0" t="0" r="0" b="0"/>
            <wp:docPr id="100113" name="Picture 100113" descr="Ears, Nose, Throat (ENT): Ear Infe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14" name=""/>
                    <pic:cNvPicPr>
                      <a:picLocks noChangeAspect="1"/>
                    </pic:cNvPicPr>
                  </pic:nvPicPr>
                  <pic:blipFill>
                    <a:blip r:embed="rId18"/>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Ears, Nose, Throat (ENT): Ear Infection  </w:t>
      </w:r>
    </w:p>
    <w:p w14:paraId="2CCFEE76" w14:textId="77777777" w:rsidR="00A77B3E" w:rsidRDefault="001D61D1">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2CCFF1AD" wp14:editId="2CCFF1AE">
            <wp:extent cx="126984" cy="126984"/>
            <wp:effectExtent l="0" t="0" r="0" b="0"/>
            <wp:docPr id="100115" name="Picture 100115" descr="Ears, Nose, Throat (ENT): Hear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16" name=""/>
                    <pic:cNvPicPr>
                      <a:picLocks noChangeAspect="1"/>
                    </pic:cNvPicPr>
                  </pic:nvPicPr>
                  <pic:blipFill>
                    <a:blip r:embed="rId18"/>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Ears, Nose, Throat (ENT): Hearing  </w:t>
      </w:r>
    </w:p>
    <w:p w14:paraId="2CCFEE77" w14:textId="77777777" w:rsidR="00A77B3E" w:rsidRDefault="001D61D1">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2CCFF1AF" wp14:editId="2CCFF1B0">
            <wp:extent cx="126984" cy="126984"/>
            <wp:effectExtent l="0" t="0" r="0" b="0"/>
            <wp:docPr id="100117" name="Picture 100117" descr="Ears, Nose, Throat (ENT): Pharyngit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18" name=""/>
                    <pic:cNvPicPr>
                      <a:picLocks noChangeAspect="1"/>
                    </pic:cNvPicPr>
                  </pic:nvPicPr>
                  <pic:blipFill>
                    <a:blip r:embed="rId18"/>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Ears, Nose, Throat (ENT): Pharyngitis  </w:t>
      </w:r>
    </w:p>
    <w:p w14:paraId="2CCFEE78" w14:textId="77777777" w:rsidR="00A77B3E" w:rsidRDefault="001D61D1">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2CCFF1B1" wp14:editId="2CCFF1B2">
            <wp:extent cx="126984" cy="126984"/>
            <wp:effectExtent l="0" t="0" r="0" b="0"/>
            <wp:docPr id="100119" name="Picture 100119" descr="Ears, Nose, Throat (ENT): Tonsilit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20" name=""/>
                    <pic:cNvPicPr>
                      <a:picLocks noChangeAspect="1"/>
                    </pic:cNvPicPr>
                  </pic:nvPicPr>
                  <pic:blipFill>
                    <a:blip r:embed="rId18"/>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Ears, Nose, Throat (ENT): Tonsilitis  </w:t>
      </w:r>
    </w:p>
    <w:p w14:paraId="2CCFEE79" w14:textId="77777777" w:rsidR="00A77B3E" w:rsidRDefault="001D61D1">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2CCFF1B3" wp14:editId="2CCFF1B4">
            <wp:extent cx="126984" cy="126984"/>
            <wp:effectExtent l="0" t="0" r="0" b="0"/>
            <wp:docPr id="100121" name="Picture 100121" descr="Endocr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22" name=""/>
                    <pic:cNvPicPr>
                      <a:picLocks noChangeAspect="1"/>
                    </pic:cNvPicPr>
                  </pic:nvPicPr>
                  <pic:blipFill>
                    <a:blip r:embed="rId18"/>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Endocrine  </w:t>
      </w:r>
    </w:p>
    <w:p w14:paraId="2CCFEE7A" w14:textId="77777777" w:rsidR="00A77B3E" w:rsidRDefault="001D61D1">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2CCFF1B5" wp14:editId="2CCFF1B6">
            <wp:extent cx="126984" cy="126984"/>
            <wp:effectExtent l="0" t="0" r="0" b="0"/>
            <wp:docPr id="100123" name="Picture 100123" descr="Endocrine: Calcium and Metabolic Bone Disord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24" name=""/>
                    <pic:cNvPicPr>
                      <a:picLocks noChangeAspect="1"/>
                    </pic:cNvPicPr>
                  </pic:nvPicPr>
                  <pic:blipFill>
                    <a:blip r:embed="rId18"/>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Endocrine: Calcium and Metabolic Bone Disorders  </w:t>
      </w:r>
    </w:p>
    <w:p w14:paraId="2CCFEE7B" w14:textId="77777777" w:rsidR="00A77B3E" w:rsidRDefault="001D61D1">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2CCFF1B7" wp14:editId="2CCFF1B8">
            <wp:extent cx="126984" cy="126984"/>
            <wp:effectExtent l="0" t="0" r="0" b="0"/>
            <wp:docPr id="100125" name="Picture 100125" descr="Endocrine: Diabe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26" name=""/>
                    <pic:cNvPicPr>
                      <a:picLocks noChangeAspect="1"/>
                    </pic:cNvPicPr>
                  </pic:nvPicPr>
                  <pic:blipFill>
                    <a:blip r:embed="rId18"/>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Endocrine: Diabetes  </w:t>
      </w:r>
    </w:p>
    <w:p w14:paraId="2CCFEE7C" w14:textId="77777777" w:rsidR="00A77B3E" w:rsidRDefault="001D61D1">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2CCFF1B9" wp14:editId="2CCFF1BA">
            <wp:extent cx="126984" cy="126984"/>
            <wp:effectExtent l="0" t="0" r="0" b="0"/>
            <wp:docPr id="100127" name="Picture 100127" descr="Endocrine: Female and Male Endocrine Disord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28" name=""/>
                    <pic:cNvPicPr>
                      <a:picLocks noChangeAspect="1"/>
                    </pic:cNvPicPr>
                  </pic:nvPicPr>
                  <pic:blipFill>
                    <a:blip r:embed="rId18"/>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Endocrine: Female and Male Endocrine Disorders  </w:t>
      </w:r>
    </w:p>
    <w:p w14:paraId="2CCFEE7D" w14:textId="77777777" w:rsidR="00A77B3E" w:rsidRDefault="001D61D1">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2CCFF1BB" wp14:editId="2CCFF1BC">
            <wp:extent cx="126984" cy="126984"/>
            <wp:effectExtent l="0" t="0" r="0" b="0"/>
            <wp:docPr id="100129" name="Picture 100129" descr="Endocrine: Hypothalamic-Pituitary Disord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30" name=""/>
                    <pic:cNvPicPr>
                      <a:picLocks noChangeAspect="1"/>
                    </pic:cNvPicPr>
                  </pic:nvPicPr>
                  <pic:blipFill>
                    <a:blip r:embed="rId18"/>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Endocrine: Hypothalamic-Pituitary Disorders  </w:t>
      </w:r>
    </w:p>
    <w:p w14:paraId="2CCFEE7E" w14:textId="77777777" w:rsidR="00A77B3E" w:rsidRDefault="001D61D1">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2CCFF1BD" wp14:editId="2CCFF1BE">
            <wp:extent cx="126984" cy="126984"/>
            <wp:effectExtent l="0" t="0" r="0" b="0"/>
            <wp:docPr id="100131" name="Picture 100131" descr="Endocrine: Thyroid Disord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32" name=""/>
                    <pic:cNvPicPr>
                      <a:picLocks noChangeAspect="1"/>
                    </pic:cNvPicPr>
                  </pic:nvPicPr>
                  <pic:blipFill>
                    <a:blip r:embed="rId18"/>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Endocrine: Thyroid Disorders  </w:t>
      </w:r>
    </w:p>
    <w:p w14:paraId="2CCFEE7F" w14:textId="77777777" w:rsidR="00A77B3E" w:rsidRDefault="001D61D1">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2CCFF1BF" wp14:editId="2CCFF1C0">
            <wp:extent cx="126984" cy="126984"/>
            <wp:effectExtent l="0" t="0" r="0" b="0"/>
            <wp:docPr id="100133" name="Picture 100133" descr="Eye C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34" name=""/>
                    <pic:cNvPicPr>
                      <a:picLocks noChangeAspect="1"/>
                    </pic:cNvPicPr>
                  </pic:nvPicPr>
                  <pic:blipFill>
                    <a:blip r:embed="rId18"/>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Eye Care  </w:t>
      </w:r>
    </w:p>
    <w:p w14:paraId="2CCFEE80" w14:textId="77777777" w:rsidR="00A77B3E" w:rsidRDefault="001D61D1">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2CCFF1C1" wp14:editId="2CCFF1C2">
            <wp:extent cx="126984" cy="126984"/>
            <wp:effectExtent l="0" t="0" r="0" b="0"/>
            <wp:docPr id="100135" name="Picture 100135" descr="Eye Care: Age-related macular degeneration (AM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36" name=""/>
                    <pic:cNvPicPr>
                      <a:picLocks noChangeAspect="1"/>
                    </pic:cNvPicPr>
                  </pic:nvPicPr>
                  <pic:blipFill>
                    <a:blip r:embed="rId18"/>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Eye Care: Age-related macular degeneration (AMD)  </w:t>
      </w:r>
    </w:p>
    <w:p w14:paraId="2CCFEE81" w14:textId="77777777" w:rsidR="00A77B3E" w:rsidRDefault="001D61D1">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2CCFF1C3" wp14:editId="2CCFF1C4">
            <wp:extent cx="126984" cy="126984"/>
            <wp:effectExtent l="0" t="0" r="0" b="0"/>
            <wp:docPr id="100137" name="Picture 100137" descr="Eye Care: Catarac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38" name=""/>
                    <pic:cNvPicPr>
                      <a:picLocks noChangeAspect="1"/>
                    </pic:cNvPicPr>
                  </pic:nvPicPr>
                  <pic:blipFill>
                    <a:blip r:embed="rId18"/>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Eye Care: Cataracts  </w:t>
      </w:r>
    </w:p>
    <w:p w14:paraId="2CCFEE82" w14:textId="77777777" w:rsidR="00A77B3E" w:rsidRDefault="001D61D1">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2CCFF1C5" wp14:editId="2CCFF1C6">
            <wp:extent cx="126984" cy="126984"/>
            <wp:effectExtent l="0" t="0" r="0" b="0"/>
            <wp:docPr id="100139" name="Picture 100139" descr="Eye Care: Diabetic retinopath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40" name=""/>
                    <pic:cNvPicPr>
                      <a:picLocks noChangeAspect="1"/>
                    </pic:cNvPicPr>
                  </pic:nvPicPr>
                  <pic:blipFill>
                    <a:blip r:embed="rId18"/>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Eye Care: Diabetic retinopathy  </w:t>
      </w:r>
    </w:p>
    <w:p w14:paraId="2CCFEE83" w14:textId="77777777" w:rsidR="00A77B3E" w:rsidRDefault="001D61D1">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2CCFF1C7" wp14:editId="2CCFF1C8">
            <wp:extent cx="126984" cy="126984"/>
            <wp:effectExtent l="0" t="0" r="0" b="0"/>
            <wp:docPr id="100141" name="Picture 100141" descr="Eye Care: Glauco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42" name=""/>
                    <pic:cNvPicPr>
                      <a:picLocks noChangeAspect="1"/>
                    </pic:cNvPicPr>
                  </pic:nvPicPr>
                  <pic:blipFill>
                    <a:blip r:embed="rId18"/>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Eye Care: Glaucoma  </w:t>
      </w:r>
    </w:p>
    <w:p w14:paraId="2CCFEE84" w14:textId="77777777" w:rsidR="00A77B3E" w:rsidRDefault="001D61D1">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2CCFF1C9" wp14:editId="2CCFF1CA">
            <wp:extent cx="126984" cy="126984"/>
            <wp:effectExtent l="0" t="0" r="0" b="0"/>
            <wp:docPr id="100143" name="Picture 100143" descr="Gastrointestinal (G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44" name=""/>
                    <pic:cNvPicPr>
                      <a:picLocks noChangeAspect="1"/>
                    </pic:cNvPicPr>
                  </pic:nvPicPr>
                  <pic:blipFill>
                    <a:blip r:embed="rId18"/>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Gastrointestinal (GI)  </w:t>
      </w:r>
    </w:p>
    <w:p w14:paraId="2CCFEE85" w14:textId="77777777" w:rsidR="00A77B3E" w:rsidRDefault="001D61D1">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2CCFF1CB" wp14:editId="2CCFF1CC">
            <wp:extent cx="126984" cy="126984"/>
            <wp:effectExtent l="0" t="0" r="0" b="0"/>
            <wp:docPr id="100145" name="Picture 100145" descr="Gastrointestinal (GI): Constip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46" name=""/>
                    <pic:cNvPicPr>
                      <a:picLocks noChangeAspect="1"/>
                    </pic:cNvPicPr>
                  </pic:nvPicPr>
                  <pic:blipFill>
                    <a:blip r:embed="rId18"/>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Gastrointestinal (GI): Constipation  </w:t>
      </w:r>
    </w:p>
    <w:p w14:paraId="2CCFEE86" w14:textId="77777777" w:rsidR="00A77B3E" w:rsidRDefault="001D61D1">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2CCFF1CD" wp14:editId="2CCFF1CE">
            <wp:extent cx="126984" cy="126984"/>
            <wp:effectExtent l="0" t="0" r="0" b="0"/>
            <wp:docPr id="100147" name="Picture 100147" descr="Gastrointestinal (GI): Gall Bladder Dis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48" name=""/>
                    <pic:cNvPicPr>
                      <a:picLocks noChangeAspect="1"/>
                    </pic:cNvPicPr>
                  </pic:nvPicPr>
                  <pic:blipFill>
                    <a:blip r:embed="rId18"/>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Gastrointestinal (GI): Gall Bladder Disease  </w:t>
      </w:r>
    </w:p>
    <w:p w14:paraId="2CCFEE87" w14:textId="77777777" w:rsidR="00A77B3E" w:rsidRDefault="001D61D1">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2CCFF1CF" wp14:editId="2CCFF1D0">
            <wp:extent cx="126984" cy="126984"/>
            <wp:effectExtent l="0" t="0" r="0" b="0"/>
            <wp:docPr id="100149" name="Picture 100149" descr="Gastrointestinal (GI): Gastroenterit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50" name=""/>
                    <pic:cNvPicPr>
                      <a:picLocks noChangeAspect="1"/>
                    </pic:cNvPicPr>
                  </pic:nvPicPr>
                  <pic:blipFill>
                    <a:blip r:embed="rId18"/>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Gastrointestinal (GI): Gastroenteritis  </w:t>
      </w:r>
    </w:p>
    <w:p w14:paraId="2CCFEE88" w14:textId="77777777" w:rsidR="00A77B3E" w:rsidRDefault="001D61D1">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2CCFF1D1" wp14:editId="2CCFF1D2">
            <wp:extent cx="126984" cy="126984"/>
            <wp:effectExtent l="0" t="0" r="0" b="0"/>
            <wp:docPr id="100151" name="Picture 100151" descr="Gastrointestinal (GI): Gastro-Esophageal Reflux Disease (GE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52" name=""/>
                    <pic:cNvPicPr>
                      <a:picLocks noChangeAspect="1"/>
                    </pic:cNvPicPr>
                  </pic:nvPicPr>
                  <pic:blipFill>
                    <a:blip r:embed="rId18"/>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Gastrointestinal (GI): Gastro-Esophageal Reflux Disease (GERD)  </w:t>
      </w:r>
    </w:p>
    <w:p w14:paraId="2CCFEE89" w14:textId="77777777" w:rsidR="00A77B3E" w:rsidRDefault="001D61D1">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2CCFF1D3" wp14:editId="2CCFF1D4">
            <wp:extent cx="126984" cy="126984"/>
            <wp:effectExtent l="0" t="0" r="0" b="0"/>
            <wp:docPr id="100153" name="Picture 100153" descr="Gastrointestinal (GI): Hemorrhoi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54" name=""/>
                    <pic:cNvPicPr>
                      <a:picLocks noChangeAspect="1"/>
                    </pic:cNvPicPr>
                  </pic:nvPicPr>
                  <pic:blipFill>
                    <a:blip r:embed="rId18"/>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Gastrointestinal (GI): Hemorrhoids  </w:t>
      </w:r>
    </w:p>
    <w:p w14:paraId="2CCFEE8A" w14:textId="77777777" w:rsidR="00A77B3E" w:rsidRDefault="001D61D1">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2CCFF1D5" wp14:editId="2CCFF1D6">
            <wp:extent cx="126984" cy="126984"/>
            <wp:effectExtent l="0" t="0" r="0" b="0"/>
            <wp:docPr id="100155" name="Picture 100155" descr="Gastrointestinal (GI): Hern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56" name=""/>
                    <pic:cNvPicPr>
                      <a:picLocks noChangeAspect="1"/>
                    </pic:cNvPicPr>
                  </pic:nvPicPr>
                  <pic:blipFill>
                    <a:blip r:embed="rId18"/>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Gastrointestinal (GI): Hernia  </w:t>
      </w:r>
    </w:p>
    <w:p w14:paraId="2CCFEE8B" w14:textId="77777777" w:rsidR="00A77B3E" w:rsidRDefault="001D61D1">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2CCFF1D7" wp14:editId="2CCFF1D8">
            <wp:extent cx="126984" cy="126984"/>
            <wp:effectExtent l="0" t="0" r="0" b="0"/>
            <wp:docPr id="100157" name="Picture 100157" descr="Gastrointestinal (GI): Inflammatory Bowel Dis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58" name=""/>
                    <pic:cNvPicPr>
                      <a:picLocks noChangeAspect="1"/>
                    </pic:cNvPicPr>
                  </pic:nvPicPr>
                  <pic:blipFill>
                    <a:blip r:embed="rId18"/>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Gastrointestinal (GI): Inflammatory Bowel Disease  </w:t>
      </w:r>
    </w:p>
    <w:p w14:paraId="2CCFEE8C" w14:textId="77777777" w:rsidR="00A77B3E" w:rsidRDefault="001D61D1">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2CCFF1D9" wp14:editId="2CCFF1DA">
            <wp:extent cx="126984" cy="126984"/>
            <wp:effectExtent l="0" t="0" r="0" b="0"/>
            <wp:docPr id="100159" name="Picture 100159" descr="Gastrointestinal (GI): Irritable Bowel Syndr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60" name=""/>
                    <pic:cNvPicPr>
                      <a:picLocks noChangeAspect="1"/>
                    </pic:cNvPicPr>
                  </pic:nvPicPr>
                  <pic:blipFill>
                    <a:blip r:embed="rId18"/>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Gastrointestinal (GI): Irritable Bowel Syndrome  </w:t>
      </w:r>
    </w:p>
    <w:p w14:paraId="2CCFEE8D" w14:textId="77777777" w:rsidR="00A77B3E" w:rsidRDefault="001D61D1">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2CCFF1DB" wp14:editId="2CCFF1DC">
            <wp:extent cx="126984" cy="126984"/>
            <wp:effectExtent l="0" t="0" r="0" b="0"/>
            <wp:docPr id="100161" name="Picture 100161" descr="Gastrointestinal (GI): Peptic Ulc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62" name=""/>
                    <pic:cNvPicPr>
                      <a:picLocks noChangeAspect="1"/>
                    </pic:cNvPicPr>
                  </pic:nvPicPr>
                  <pic:blipFill>
                    <a:blip r:embed="rId18"/>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Gastrointestinal (GI): Peptic Ulcer  </w:t>
      </w:r>
    </w:p>
    <w:p w14:paraId="2CCFEE8E" w14:textId="77777777" w:rsidR="00A77B3E" w:rsidRDefault="001D61D1">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2CCFF1DD" wp14:editId="2CCFF1DE">
            <wp:extent cx="126984" cy="126984"/>
            <wp:effectExtent l="0" t="0" r="0" b="0"/>
            <wp:docPr id="100163" name="Picture 100163" descr="Genitourinary (G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64" name=""/>
                    <pic:cNvPicPr>
                      <a:picLocks noChangeAspect="1"/>
                    </pic:cNvPicPr>
                  </pic:nvPicPr>
                  <pic:blipFill>
                    <a:blip r:embed="rId18"/>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Genitourinary (GU)  </w:t>
      </w:r>
    </w:p>
    <w:p w14:paraId="2CCFEE8F" w14:textId="77777777" w:rsidR="00A77B3E" w:rsidRDefault="001D61D1">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2CCFF1DF" wp14:editId="2CCFF1E0">
            <wp:extent cx="126984" cy="126984"/>
            <wp:effectExtent l="0" t="0" r="0" b="0"/>
            <wp:docPr id="100165" name="Picture 100165" descr="Genitourinary (GU): Benign Prostatic Hyperplas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66" name=""/>
                    <pic:cNvPicPr>
                      <a:picLocks noChangeAspect="1"/>
                    </pic:cNvPicPr>
                  </pic:nvPicPr>
                  <pic:blipFill>
                    <a:blip r:embed="rId18"/>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Genitourinary (GU): Benign Prostatic Hyperplasia  </w:t>
      </w:r>
    </w:p>
    <w:p w14:paraId="2CCFEE90" w14:textId="77777777" w:rsidR="00A77B3E" w:rsidRDefault="001D61D1">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2CCFF1E1" wp14:editId="2CCFF1E2">
            <wp:extent cx="126984" cy="126984"/>
            <wp:effectExtent l="0" t="0" r="0" b="0"/>
            <wp:docPr id="100167" name="Picture 100167" descr="Genitourinary (GU): Erectile Dysfunction/Premature Ejacul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68" name=""/>
                    <pic:cNvPicPr>
                      <a:picLocks noChangeAspect="1"/>
                    </pic:cNvPicPr>
                  </pic:nvPicPr>
                  <pic:blipFill>
                    <a:blip r:embed="rId18"/>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Genitourinary (GU): Erectile Dysfunction/Premature Ejaculation  </w:t>
      </w:r>
    </w:p>
    <w:p w14:paraId="2CCFEE91" w14:textId="77777777" w:rsidR="00A77B3E" w:rsidRDefault="001D61D1">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2CCFF1E3" wp14:editId="2CCFF1E4">
            <wp:extent cx="126984" cy="126984"/>
            <wp:effectExtent l="0" t="0" r="0" b="0"/>
            <wp:docPr id="100169" name="Picture 100169" descr="Genitourinary (GU): Incontinence/pelvic floor disord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70" name=""/>
                    <pic:cNvPicPr>
                      <a:picLocks noChangeAspect="1"/>
                    </pic:cNvPicPr>
                  </pic:nvPicPr>
                  <pic:blipFill>
                    <a:blip r:embed="rId18"/>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Genitourinary (GU): Incontinence/pelvic floor disorders  </w:t>
      </w:r>
    </w:p>
    <w:p w14:paraId="2CCFEE92" w14:textId="77777777" w:rsidR="00A77B3E" w:rsidRDefault="001D61D1">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2CCFF1E5" wp14:editId="2CCFF1E6">
            <wp:extent cx="126984" cy="126984"/>
            <wp:effectExtent l="0" t="0" r="0" b="0"/>
            <wp:docPr id="100171" name="Picture 100171" descr="Genitourinary (GU): Prostatit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72" name=""/>
                    <pic:cNvPicPr>
                      <a:picLocks noChangeAspect="1"/>
                    </pic:cNvPicPr>
                  </pic:nvPicPr>
                  <pic:blipFill>
                    <a:blip r:embed="rId18"/>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Genitourinary (GU): Prostatitis  </w:t>
      </w:r>
    </w:p>
    <w:p w14:paraId="2CCFEE93" w14:textId="77777777" w:rsidR="00A77B3E" w:rsidRDefault="001D61D1">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2CCFF1E7" wp14:editId="2CCFF1E8">
            <wp:extent cx="126984" cy="126984"/>
            <wp:effectExtent l="0" t="0" r="0" b="0"/>
            <wp:docPr id="100173" name="Picture 100173" descr="Genitourinary (GU): Urinary Tract Injection (U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74" name=""/>
                    <pic:cNvPicPr>
                      <a:picLocks noChangeAspect="1"/>
                    </pic:cNvPicPr>
                  </pic:nvPicPr>
                  <pic:blipFill>
                    <a:blip r:embed="rId18"/>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Genitourinary (GU): Urinary Tract Injection (UTI)  </w:t>
      </w:r>
    </w:p>
    <w:p w14:paraId="2CCFEE94" w14:textId="77777777" w:rsidR="00A77B3E" w:rsidRDefault="001D61D1">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2CCFF1E9" wp14:editId="2CCFF1EA">
            <wp:extent cx="126984" cy="126984"/>
            <wp:effectExtent l="0" t="0" r="0" b="0"/>
            <wp:docPr id="100175" name="Picture 100175" descr="Gynecology (GY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76" name=""/>
                    <pic:cNvPicPr>
                      <a:picLocks noChangeAspect="1"/>
                    </pic:cNvPicPr>
                  </pic:nvPicPr>
                  <pic:blipFill>
                    <a:blip r:embed="rId18"/>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Gynecology (GYN)  </w:t>
      </w:r>
    </w:p>
    <w:p w14:paraId="2CCFEE95" w14:textId="77777777" w:rsidR="00A77B3E" w:rsidRDefault="001D61D1">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2CCFF1EB" wp14:editId="2CCFF1EC">
            <wp:extent cx="126984" cy="126984"/>
            <wp:effectExtent l="0" t="0" r="0" b="0"/>
            <wp:docPr id="100177" name="Picture 100177" descr="Gynecology (GYN): Abnormal blee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78" name=""/>
                    <pic:cNvPicPr>
                      <a:picLocks noChangeAspect="1"/>
                    </pic:cNvPicPr>
                  </pic:nvPicPr>
                  <pic:blipFill>
                    <a:blip r:embed="rId18"/>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Gynecology (GYN): Abnormal bleeding  </w:t>
      </w:r>
    </w:p>
    <w:p w14:paraId="2CCFEE96" w14:textId="77777777" w:rsidR="00A77B3E" w:rsidRDefault="001D61D1">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2CCFF1ED" wp14:editId="2CCFF1EE">
            <wp:extent cx="126984" cy="126984"/>
            <wp:effectExtent l="0" t="0" r="0" b="0"/>
            <wp:docPr id="100179" name="Picture 100179" descr="Gynecology (GYN): Endometrios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80" name=""/>
                    <pic:cNvPicPr>
                      <a:picLocks noChangeAspect="1"/>
                    </pic:cNvPicPr>
                  </pic:nvPicPr>
                  <pic:blipFill>
                    <a:blip r:embed="rId18"/>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Gynecology (GYN): Endometriosis  </w:t>
      </w:r>
    </w:p>
    <w:p w14:paraId="2CCFEE97" w14:textId="77777777" w:rsidR="00A77B3E" w:rsidRDefault="001D61D1">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2CCFF1EF" wp14:editId="2CCFF1F0">
            <wp:extent cx="126984" cy="126984"/>
            <wp:effectExtent l="0" t="0" r="0" b="0"/>
            <wp:docPr id="100181" name="Picture 100181" descr="Gynecology (GYN): Infec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82" name=""/>
                    <pic:cNvPicPr>
                      <a:picLocks noChangeAspect="1"/>
                    </pic:cNvPicPr>
                  </pic:nvPicPr>
                  <pic:blipFill>
                    <a:blip r:embed="rId18"/>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Gynecology (GYN): Infections  </w:t>
      </w:r>
    </w:p>
    <w:p w14:paraId="2CCFEE98" w14:textId="77777777" w:rsidR="00A77B3E" w:rsidRDefault="001D61D1">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2CCFF1F1" wp14:editId="2CCFF1F2">
            <wp:extent cx="126984" cy="126984"/>
            <wp:effectExtent l="0" t="0" r="0" b="0"/>
            <wp:docPr id="100183" name="Picture 100183" descr="Gynecology (GYN): Menopau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84" name=""/>
                    <pic:cNvPicPr>
                      <a:picLocks noChangeAspect="1"/>
                    </pic:cNvPicPr>
                  </pic:nvPicPr>
                  <pic:blipFill>
                    <a:blip r:embed="rId18"/>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Gynecology (GYN): Menopause  </w:t>
      </w:r>
    </w:p>
    <w:p w14:paraId="2CCFEE99" w14:textId="77777777" w:rsidR="00A77B3E" w:rsidRDefault="001D61D1">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2CCFF1F3" wp14:editId="2CCFF1F4">
            <wp:extent cx="126984" cy="126984"/>
            <wp:effectExtent l="0" t="0" r="0" b="0"/>
            <wp:docPr id="100185" name="Picture 100185" descr="Gynecology (GYN): Pelvic Pa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86" name=""/>
                    <pic:cNvPicPr>
                      <a:picLocks noChangeAspect="1"/>
                    </pic:cNvPicPr>
                  </pic:nvPicPr>
                  <pic:blipFill>
                    <a:blip r:embed="rId18"/>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Gynecology (GYN): Pelvic Pain  </w:t>
      </w:r>
    </w:p>
    <w:p w14:paraId="2CCFEE9A" w14:textId="77777777" w:rsidR="00A77B3E" w:rsidRDefault="001D61D1">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2CCFF1F5" wp14:editId="2CCFF1F6">
            <wp:extent cx="126984" cy="126984"/>
            <wp:effectExtent l="0" t="0" r="0" b="0"/>
            <wp:docPr id="100187" name="Picture 100187" descr="Gynecology (GYN): Uterine fibroi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88" name=""/>
                    <pic:cNvPicPr>
                      <a:picLocks noChangeAspect="1"/>
                    </pic:cNvPicPr>
                  </pic:nvPicPr>
                  <pic:blipFill>
                    <a:blip r:embed="rId18"/>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Gynecology (GYN): Uterine fibroids  </w:t>
      </w:r>
    </w:p>
    <w:p w14:paraId="2CCFEE9B" w14:textId="77777777" w:rsidR="00A77B3E" w:rsidRDefault="001D61D1">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2CCFF1F7" wp14:editId="2CCFF1F8">
            <wp:extent cx="126984" cy="126984"/>
            <wp:effectExtent l="0" t="0" r="0" b="0"/>
            <wp:docPr id="100189" name="Picture 100189" descr="Infectious Diseases (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90" name=""/>
                    <pic:cNvPicPr>
                      <a:picLocks noChangeAspect="1"/>
                    </pic:cNvPicPr>
                  </pic:nvPicPr>
                  <pic:blipFill>
                    <a:blip r:embed="rId18"/>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Infectious Diseases (ID)  </w:t>
      </w:r>
    </w:p>
    <w:p w14:paraId="2CCFEE9C" w14:textId="77777777" w:rsidR="00A77B3E" w:rsidRDefault="001D61D1">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2CCFF1F9" wp14:editId="2CCFF1FA">
            <wp:extent cx="126984" cy="126984"/>
            <wp:effectExtent l="0" t="0" r="0" b="0"/>
            <wp:docPr id="100191" name="Picture 100191" descr="Infectious Diseases (ID): HIV/AI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92" name=""/>
                    <pic:cNvPicPr>
                      <a:picLocks noChangeAspect="1"/>
                    </pic:cNvPicPr>
                  </pic:nvPicPr>
                  <pic:blipFill>
                    <a:blip r:embed="rId18"/>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Infectious Diseases (ID): HIV/AIDS  </w:t>
      </w:r>
    </w:p>
    <w:p w14:paraId="2CCFEE9D" w14:textId="77777777" w:rsidR="00A77B3E" w:rsidRDefault="001D61D1">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2CCFF1FB" wp14:editId="2CCFF1FC">
            <wp:extent cx="126984" cy="126984"/>
            <wp:effectExtent l="0" t="0" r="0" b="0"/>
            <wp:docPr id="100193" name="Picture 100193" descr="Infectious Diseases (ID): Influenz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94" name=""/>
                    <pic:cNvPicPr>
                      <a:picLocks noChangeAspect="1"/>
                    </pic:cNvPicPr>
                  </pic:nvPicPr>
                  <pic:blipFill>
                    <a:blip r:embed="rId18"/>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Infectious Diseases (ID): Influenza  </w:t>
      </w:r>
    </w:p>
    <w:p w14:paraId="2CCFEE9E" w14:textId="77777777" w:rsidR="00A77B3E" w:rsidRDefault="001D61D1">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2CCFF1FD" wp14:editId="2CCFF1FE">
            <wp:extent cx="126984" cy="126984"/>
            <wp:effectExtent l="0" t="0" r="0" b="0"/>
            <wp:docPr id="100195" name="Picture 100195" descr="Infectious Diseases (ID): Lyme Dis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96" name=""/>
                    <pic:cNvPicPr>
                      <a:picLocks noChangeAspect="1"/>
                    </pic:cNvPicPr>
                  </pic:nvPicPr>
                  <pic:blipFill>
                    <a:blip r:embed="rId18"/>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Infectious Diseases (ID): Lyme Disease  </w:t>
      </w:r>
    </w:p>
    <w:p w14:paraId="2CCFEE9F" w14:textId="77777777" w:rsidR="00A77B3E" w:rsidRDefault="001D61D1">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2CCFF1FF" wp14:editId="2CCFF200">
            <wp:extent cx="126984" cy="126984"/>
            <wp:effectExtent l="0" t="0" r="0" b="0"/>
            <wp:docPr id="100197" name="Picture 100197" descr="Infectious Diseases (ID): Meningococcal Dis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98" name=""/>
                    <pic:cNvPicPr>
                      <a:picLocks noChangeAspect="1"/>
                    </pic:cNvPicPr>
                  </pic:nvPicPr>
                  <pic:blipFill>
                    <a:blip r:embed="rId18"/>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Infectious Diseases (ID): Meningococcal Disease  </w:t>
      </w:r>
    </w:p>
    <w:p w14:paraId="2CCFEEA0" w14:textId="77777777" w:rsidR="00A77B3E" w:rsidRDefault="001D61D1">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2CCFF201" wp14:editId="2CCFF202">
            <wp:extent cx="126984" cy="126984"/>
            <wp:effectExtent l="0" t="0" r="0" b="0"/>
            <wp:docPr id="100199" name="Picture 100199" descr="Infectious Diseases (ID): Pneumonia and respiratory infec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00" name=""/>
                    <pic:cNvPicPr>
                      <a:picLocks noChangeAspect="1"/>
                    </pic:cNvPicPr>
                  </pic:nvPicPr>
                  <pic:blipFill>
                    <a:blip r:embed="rId18"/>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Infectious Diseases (ID): Pneumonia and respiratory infections  </w:t>
      </w:r>
    </w:p>
    <w:p w14:paraId="2CCFEEA1" w14:textId="77777777" w:rsidR="00A77B3E" w:rsidRDefault="001D61D1">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2CCFF203" wp14:editId="2CCFF204">
            <wp:extent cx="126984" cy="126984"/>
            <wp:effectExtent l="0" t="0" r="0" b="0"/>
            <wp:docPr id="100201" name="Picture 100201" descr="Infectious Diseases (ID): Seps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02" name=""/>
                    <pic:cNvPicPr>
                      <a:picLocks noChangeAspect="1"/>
                    </pic:cNvPicPr>
                  </pic:nvPicPr>
                  <pic:blipFill>
                    <a:blip r:embed="rId18"/>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Infectious Diseases (ID): Sepsis  </w:t>
      </w:r>
    </w:p>
    <w:p w14:paraId="2CCFEEA2" w14:textId="77777777" w:rsidR="00A77B3E" w:rsidRDefault="001D61D1">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2CCFF205" wp14:editId="2CCFF206">
            <wp:extent cx="126984" cy="126984"/>
            <wp:effectExtent l="0" t="0" r="0" b="0"/>
            <wp:docPr id="100203" name="Picture 100203" descr="Infectious Diseases (ID): Sexually Transmit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04" name=""/>
                    <pic:cNvPicPr>
                      <a:picLocks noChangeAspect="1"/>
                    </pic:cNvPicPr>
                  </pic:nvPicPr>
                  <pic:blipFill>
                    <a:blip r:embed="rId18"/>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Infectious Diseases (ID): Sexually Transmitted  </w:t>
      </w:r>
    </w:p>
    <w:p w14:paraId="2CCFEEA3" w14:textId="77777777" w:rsidR="00A77B3E" w:rsidRDefault="001D61D1">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2CCFF207" wp14:editId="2CCFF208">
            <wp:extent cx="126984" cy="126984"/>
            <wp:effectExtent l="0" t="0" r="0" b="0"/>
            <wp:docPr id="100205" name="Picture 100205" descr="Infectious Diseases (ID): Tuberculos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06" name=""/>
                    <pic:cNvPicPr>
                      <a:picLocks noChangeAspect="1"/>
                    </pic:cNvPicPr>
                  </pic:nvPicPr>
                  <pic:blipFill>
                    <a:blip r:embed="rId18"/>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Infectious Diseases (ID): Tuberculosis  </w:t>
      </w:r>
    </w:p>
    <w:p w14:paraId="2CCFEEA4" w14:textId="77777777" w:rsidR="00A77B3E" w:rsidRDefault="001D61D1">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2CCFF209" wp14:editId="2CCFF20A">
            <wp:extent cx="126984" cy="126984"/>
            <wp:effectExtent l="0" t="0" r="0" b="0"/>
            <wp:docPr id="100207" name="Picture 100207" descr="Li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08" name=""/>
                    <pic:cNvPicPr>
                      <a:picLocks noChangeAspect="1"/>
                    </pic:cNvPicPr>
                  </pic:nvPicPr>
                  <pic:blipFill>
                    <a:blip r:embed="rId18"/>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Liver  </w:t>
      </w:r>
    </w:p>
    <w:p w14:paraId="2CCFEEA5" w14:textId="77777777" w:rsidR="00A77B3E" w:rsidRDefault="001D61D1">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2CCFF20B" wp14:editId="2CCFF20C">
            <wp:extent cx="126984" cy="126984"/>
            <wp:effectExtent l="0" t="0" r="0" b="0"/>
            <wp:docPr id="100209" name="Picture 100209" descr="Liver: Viral Hepatit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10" name=""/>
                    <pic:cNvPicPr>
                      <a:picLocks noChangeAspect="1"/>
                    </pic:cNvPicPr>
                  </pic:nvPicPr>
                  <pic:blipFill>
                    <a:blip r:embed="rId18"/>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Liver: Viral Hepatitis  </w:t>
      </w:r>
    </w:p>
    <w:p w14:paraId="2CCFEEA6" w14:textId="77777777" w:rsidR="00A77B3E" w:rsidRDefault="001D61D1">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2CCFF20D" wp14:editId="2CCFF20E">
            <wp:extent cx="126984" cy="126984"/>
            <wp:effectExtent l="0" t="0" r="0" b="0"/>
            <wp:docPr id="100211" name="Picture 100211" descr="Musculoskele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12" name=""/>
                    <pic:cNvPicPr>
                      <a:picLocks noChangeAspect="1"/>
                    </pic:cNvPicPr>
                  </pic:nvPicPr>
                  <pic:blipFill>
                    <a:blip r:embed="rId18"/>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Musculoskeletal  </w:t>
      </w:r>
    </w:p>
    <w:p w14:paraId="2CCFEEA7" w14:textId="77777777" w:rsidR="00A77B3E" w:rsidRDefault="001D61D1">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2CCFF20F" wp14:editId="2CCFF210">
            <wp:extent cx="126984" cy="126984"/>
            <wp:effectExtent l="0" t="0" r="0" b="0"/>
            <wp:docPr id="100213" name="Picture 100213" descr="Musculoskeletal: Falls and Traumatic Inju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14" name=""/>
                    <pic:cNvPicPr>
                      <a:picLocks noChangeAspect="1"/>
                    </pic:cNvPicPr>
                  </pic:nvPicPr>
                  <pic:blipFill>
                    <a:blip r:embed="rId18"/>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Musculoskeletal: Falls and Traumatic Injury  </w:t>
      </w:r>
    </w:p>
    <w:p w14:paraId="2CCFEEA8" w14:textId="77777777" w:rsidR="00A77B3E" w:rsidRDefault="001D61D1">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2CCFF211" wp14:editId="2CCFF212">
            <wp:extent cx="126984" cy="126984"/>
            <wp:effectExtent l="0" t="0" r="0" b="0"/>
            <wp:docPr id="100215" name="Picture 100215" descr="Musculoskeletal: Go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16" name=""/>
                    <pic:cNvPicPr>
                      <a:picLocks noChangeAspect="1"/>
                    </pic:cNvPicPr>
                  </pic:nvPicPr>
                  <pic:blipFill>
                    <a:blip r:embed="rId18"/>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Musculoskeletal: Gout  </w:t>
      </w:r>
    </w:p>
    <w:p w14:paraId="2CCFEEA9" w14:textId="77777777" w:rsidR="00A77B3E" w:rsidRDefault="001D61D1">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2CCFF213" wp14:editId="2CCFF214">
            <wp:extent cx="126984" cy="126984"/>
            <wp:effectExtent l="0" t="0" r="0" b="0"/>
            <wp:docPr id="100217" name="Picture 100217" descr="Musculoskeletal: Joint Surge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18" name=""/>
                    <pic:cNvPicPr>
                      <a:picLocks noChangeAspect="1"/>
                    </pic:cNvPicPr>
                  </pic:nvPicPr>
                  <pic:blipFill>
                    <a:blip r:embed="rId18"/>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Musculoskeletal: Joint Surgery  </w:t>
      </w:r>
    </w:p>
    <w:p w14:paraId="2CCFEEAA" w14:textId="77777777" w:rsidR="00A77B3E" w:rsidRDefault="001D61D1">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2CCFF215" wp14:editId="2CCFF216">
            <wp:extent cx="126984" cy="126984"/>
            <wp:effectExtent l="0" t="0" r="0" b="0"/>
            <wp:docPr id="100219" name="Picture 100219" descr="Musculoskeletal: Low Back Pa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20" name=""/>
                    <pic:cNvPicPr>
                      <a:picLocks noChangeAspect="1"/>
                    </pic:cNvPicPr>
                  </pic:nvPicPr>
                  <pic:blipFill>
                    <a:blip r:embed="rId18"/>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Musculoskeletal: Low Back Pain  </w:t>
      </w:r>
    </w:p>
    <w:p w14:paraId="2CCFEEAB" w14:textId="77777777" w:rsidR="00A77B3E" w:rsidRDefault="001D61D1">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2CCFF217" wp14:editId="2CCFF218">
            <wp:extent cx="126984" cy="126984"/>
            <wp:effectExtent l="0" t="0" r="0" b="0"/>
            <wp:docPr id="100221" name="Picture 100221" descr="Musculoskeletal: Osteoarthrit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22" name=""/>
                    <pic:cNvPicPr>
                      <a:picLocks noChangeAspect="1"/>
                    </pic:cNvPicPr>
                  </pic:nvPicPr>
                  <pic:blipFill>
                    <a:blip r:embed="rId18"/>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Musculoskeletal: Osteoarthritis  </w:t>
      </w:r>
    </w:p>
    <w:p w14:paraId="2CCFEEAC" w14:textId="77777777" w:rsidR="00A77B3E" w:rsidRDefault="001D61D1">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2CCFF219" wp14:editId="2CCFF21A">
            <wp:extent cx="126984" cy="126984"/>
            <wp:effectExtent l="0" t="0" r="0" b="0"/>
            <wp:docPr id="100223" name="Picture 100223" descr="Musculoskeletal: Osteoporos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24" name=""/>
                    <pic:cNvPicPr>
                      <a:picLocks noChangeAspect="1"/>
                    </pic:cNvPicPr>
                  </pic:nvPicPr>
                  <pic:blipFill>
                    <a:blip r:embed="rId18"/>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Musculoskeletal: Osteoporosis  </w:t>
      </w:r>
    </w:p>
    <w:p w14:paraId="2CCFEEAD" w14:textId="77777777" w:rsidR="00A77B3E" w:rsidRDefault="001D61D1">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2CCFF21B" wp14:editId="2CCFF21C">
            <wp:extent cx="126984" cy="126984"/>
            <wp:effectExtent l="0" t="0" r="0" b="0"/>
            <wp:docPr id="100225" name="Picture 100225" descr="Musculoskeletal: Rheumatoid Arthrit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26" name=""/>
                    <pic:cNvPicPr>
                      <a:picLocks noChangeAspect="1"/>
                    </pic:cNvPicPr>
                  </pic:nvPicPr>
                  <pic:blipFill>
                    <a:blip r:embed="rId18"/>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Musculoskeletal: Rheumatoid Arthritis  </w:t>
      </w:r>
    </w:p>
    <w:p w14:paraId="2CCFEEAE" w14:textId="77777777" w:rsidR="00A77B3E" w:rsidRDefault="001D61D1">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2CCFF21D" wp14:editId="2CCFF21E">
            <wp:extent cx="126984" cy="126984"/>
            <wp:effectExtent l="0" t="0" r="0" b="0"/>
            <wp:docPr id="100227" name="Picture 100227" descr="Neurolog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28" name=""/>
                    <pic:cNvPicPr>
                      <a:picLocks noChangeAspect="1"/>
                    </pic:cNvPicPr>
                  </pic:nvPicPr>
                  <pic:blipFill>
                    <a:blip r:embed="rId18"/>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Neurology  </w:t>
      </w:r>
    </w:p>
    <w:p w14:paraId="2CCFEEAF" w14:textId="77777777" w:rsidR="00A77B3E" w:rsidRDefault="001D61D1">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2CCFF21F" wp14:editId="2CCFF220">
            <wp:extent cx="126984" cy="126984"/>
            <wp:effectExtent l="0" t="0" r="0" b="0"/>
            <wp:docPr id="100229" name="Picture 100229" descr="Neurology: Alzheimer's Dis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30" name=""/>
                    <pic:cNvPicPr>
                      <a:picLocks noChangeAspect="1"/>
                    </pic:cNvPicPr>
                  </pic:nvPicPr>
                  <pic:blipFill>
                    <a:blip r:embed="rId18"/>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Neurology: Alzheimer's Disease  </w:t>
      </w:r>
    </w:p>
    <w:p w14:paraId="2CCFEEB0" w14:textId="77777777" w:rsidR="00A77B3E" w:rsidRDefault="001D61D1">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2CCFF221" wp14:editId="2CCFF222">
            <wp:extent cx="126984" cy="126984"/>
            <wp:effectExtent l="0" t="0" r="0" b="0"/>
            <wp:docPr id="100231" name="Picture 100231" descr="Neurology: Autis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32" name=""/>
                    <pic:cNvPicPr>
                      <a:picLocks noChangeAspect="1"/>
                    </pic:cNvPicPr>
                  </pic:nvPicPr>
                  <pic:blipFill>
                    <a:blip r:embed="rId18"/>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Neurology: Autism  </w:t>
      </w:r>
    </w:p>
    <w:p w14:paraId="2CCFEEB1" w14:textId="77777777" w:rsidR="00A77B3E" w:rsidRDefault="001D61D1">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2CCFF223" wp14:editId="2CCFF224">
            <wp:extent cx="126984" cy="126984"/>
            <wp:effectExtent l="0" t="0" r="0" b="0"/>
            <wp:docPr id="100233" name="Picture 100233" descr="Neurology: Brain Inju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34" name=""/>
                    <pic:cNvPicPr>
                      <a:picLocks noChangeAspect="1"/>
                    </pic:cNvPicPr>
                  </pic:nvPicPr>
                  <pic:blipFill>
                    <a:blip r:embed="rId18"/>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Neurology: Brain Injury  </w:t>
      </w:r>
    </w:p>
    <w:p w14:paraId="2CCFEEB2" w14:textId="77777777" w:rsidR="00A77B3E" w:rsidRDefault="001D61D1">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2CCFF225" wp14:editId="2CCFF226">
            <wp:extent cx="126984" cy="126984"/>
            <wp:effectExtent l="0" t="0" r="0" b="0"/>
            <wp:docPr id="100235" name="Picture 100235" descr="Neurology: Epileps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36" name=""/>
                    <pic:cNvPicPr>
                      <a:picLocks noChangeAspect="1"/>
                    </pic:cNvPicPr>
                  </pic:nvPicPr>
                  <pic:blipFill>
                    <a:blip r:embed="rId18"/>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Neurology: Epilepsy  </w:t>
      </w:r>
    </w:p>
    <w:p w14:paraId="2CCFEEB3" w14:textId="77777777" w:rsidR="00A77B3E" w:rsidRDefault="001D61D1">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2CCFF227" wp14:editId="2CCFF228">
            <wp:extent cx="126984" cy="126984"/>
            <wp:effectExtent l="0" t="0" r="0" b="0"/>
            <wp:docPr id="100237" name="Picture 100237" descr="Neurology: Migra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38" name=""/>
                    <pic:cNvPicPr>
                      <a:picLocks noChangeAspect="1"/>
                    </pic:cNvPicPr>
                  </pic:nvPicPr>
                  <pic:blipFill>
                    <a:blip r:embed="rId18"/>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Neurology: Migraine  </w:t>
      </w:r>
    </w:p>
    <w:p w14:paraId="2CCFEEB4" w14:textId="77777777" w:rsidR="00A77B3E" w:rsidRDefault="001D61D1">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2CCFF229" wp14:editId="2CCFF22A">
            <wp:extent cx="126984" cy="126984"/>
            <wp:effectExtent l="0" t="0" r="0" b="0"/>
            <wp:docPr id="100239" name="Picture 100239" descr="Neurology: Parkinson's Dis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40" name=""/>
                    <pic:cNvPicPr>
                      <a:picLocks noChangeAspect="1"/>
                    </pic:cNvPicPr>
                  </pic:nvPicPr>
                  <pic:blipFill>
                    <a:blip r:embed="rId18"/>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Neurology: Parkinson's Disease  </w:t>
      </w:r>
    </w:p>
    <w:p w14:paraId="2CCFEEB5" w14:textId="77777777" w:rsidR="00A77B3E" w:rsidRDefault="001D61D1">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2CCFF22B" wp14:editId="2CCFF22C">
            <wp:extent cx="126984" cy="126984"/>
            <wp:effectExtent l="0" t="0" r="0" b="0"/>
            <wp:docPr id="100241" name="Picture 100241" descr="Neurology: Spinal Cord Inju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42" name=""/>
                    <pic:cNvPicPr>
                      <a:picLocks noChangeAspect="1"/>
                    </pic:cNvPicPr>
                  </pic:nvPicPr>
                  <pic:blipFill>
                    <a:blip r:embed="rId18"/>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Neurology: Spinal Cord Injury  </w:t>
      </w:r>
    </w:p>
    <w:p w14:paraId="2CCFEEB6" w14:textId="77777777" w:rsidR="00A77B3E" w:rsidRDefault="001D61D1">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2CCFF22D" wp14:editId="2CCFF22E">
            <wp:extent cx="126984" cy="126984"/>
            <wp:effectExtent l="0" t="0" r="0" b="0"/>
            <wp:docPr id="100243" name="Picture 100243" descr="Neurology: Stroke/Transient Ischemic Attack (T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44" name=""/>
                    <pic:cNvPicPr>
                      <a:picLocks noChangeAspect="1"/>
                    </pic:cNvPicPr>
                  </pic:nvPicPr>
                  <pic:blipFill>
                    <a:blip r:embed="rId18"/>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Neurology: Stroke/Transient Ischemic Attack (TIA)  </w:t>
      </w:r>
    </w:p>
    <w:p w14:paraId="2CCFEEB7" w14:textId="77777777" w:rsidR="00A77B3E" w:rsidRDefault="001D61D1">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2CCFF22F" wp14:editId="2CCFF230">
            <wp:extent cx="126984" cy="126984"/>
            <wp:effectExtent l="0" t="0" r="0" b="0"/>
            <wp:docPr id="100245" name="Picture 100245" descr="Other (specif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46" name=""/>
                    <pic:cNvPicPr>
                      <a:picLocks noChangeAspect="1"/>
                    </pic:cNvPicPr>
                  </pic:nvPicPr>
                  <pic:blipFill>
                    <a:blip r:embed="rId18"/>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Other (specify)  </w:t>
      </w:r>
    </w:p>
    <w:p w14:paraId="2CCFEEB8" w14:textId="77777777" w:rsidR="00A77B3E" w:rsidRDefault="001D61D1">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2CCFF231" wp14:editId="2CCFF232">
            <wp:extent cx="126984" cy="126984"/>
            <wp:effectExtent l="0" t="0" r="0" b="0"/>
            <wp:docPr id="100247" name="Picture 100247" descr="Palliative Care and End-of-Life C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48" name=""/>
                    <pic:cNvPicPr>
                      <a:picLocks noChangeAspect="1"/>
                    </pic:cNvPicPr>
                  </pic:nvPicPr>
                  <pic:blipFill>
                    <a:blip r:embed="rId18"/>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Palliative Care and End-of-Life Care  </w:t>
      </w:r>
    </w:p>
    <w:p w14:paraId="2CCFEEB9" w14:textId="77777777" w:rsidR="00A77B3E" w:rsidRDefault="001D61D1">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2CCFF233" wp14:editId="2CCFF234">
            <wp:extent cx="126984" cy="126984"/>
            <wp:effectExtent l="0" t="0" r="0" b="0"/>
            <wp:docPr id="100249" name="Picture 100249" descr="Palliative Care and End-of-Life Care: Advanced Directiv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50" name=""/>
                    <pic:cNvPicPr>
                      <a:picLocks noChangeAspect="1"/>
                    </pic:cNvPicPr>
                  </pic:nvPicPr>
                  <pic:blipFill>
                    <a:blip r:embed="rId18"/>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Palliative Care and End-of-Life Care: Advanced Directives  </w:t>
      </w:r>
    </w:p>
    <w:p w14:paraId="2CCFEEBA" w14:textId="77777777" w:rsidR="00A77B3E" w:rsidRDefault="001D61D1">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2CCFF235" wp14:editId="2CCFF236">
            <wp:extent cx="126984" cy="126984"/>
            <wp:effectExtent l="0" t="0" r="0" b="0"/>
            <wp:docPr id="100251" name="Picture 100251" descr="Palliative Care and End-of-Life Care: Amyotrophic Lateral Sclerosis (A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52" name=""/>
                    <pic:cNvPicPr>
                      <a:picLocks noChangeAspect="1"/>
                    </pic:cNvPicPr>
                  </pic:nvPicPr>
                  <pic:blipFill>
                    <a:blip r:embed="rId18"/>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Palliative Care and End-of-Life Care: Amyotrophic Lateral Sclerosis (ALS)  </w:t>
      </w:r>
    </w:p>
    <w:p w14:paraId="2CCFEEBB" w14:textId="77777777" w:rsidR="00A77B3E" w:rsidRDefault="001D61D1">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2CCFF237" wp14:editId="2CCFF238">
            <wp:extent cx="126984" cy="126984"/>
            <wp:effectExtent l="0" t="0" r="0" b="0"/>
            <wp:docPr id="100253" name="Picture 100253" descr="Palliative Care and End-of-Life Care: Hospice Manag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54" name=""/>
                    <pic:cNvPicPr>
                      <a:picLocks noChangeAspect="1"/>
                    </pic:cNvPicPr>
                  </pic:nvPicPr>
                  <pic:blipFill>
                    <a:blip r:embed="rId18"/>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Palliative Care and End-of-Life Care: Hospice Management  </w:t>
      </w:r>
    </w:p>
    <w:p w14:paraId="2CCFEEBC" w14:textId="77777777" w:rsidR="00A77B3E" w:rsidRDefault="001D61D1">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2CCFF239" wp14:editId="2CCFF23A">
            <wp:extent cx="126984" cy="126984"/>
            <wp:effectExtent l="0" t="0" r="0" b="0"/>
            <wp:docPr id="100255" name="Picture 100255" descr="Palliative Care and End-of-Life Care: Inappropriate use of acute care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56" name=""/>
                    <pic:cNvPicPr>
                      <a:picLocks noChangeAspect="1"/>
                    </pic:cNvPicPr>
                  </pic:nvPicPr>
                  <pic:blipFill>
                    <a:blip r:embed="rId18"/>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Palliative Care and End-of-Life Care: Inappropriate use of acute care services  </w:t>
      </w:r>
    </w:p>
    <w:p w14:paraId="2CCFEEBD" w14:textId="77777777" w:rsidR="00A77B3E" w:rsidRDefault="001D61D1">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2CCFF23B" wp14:editId="2CCFF23C">
            <wp:extent cx="126984" cy="126984"/>
            <wp:effectExtent l="0" t="0" r="0" b="0"/>
            <wp:docPr id="100257" name="Picture 100257" descr="Palliative Care and End-of-Life Care: Pain Manag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58" name=""/>
                    <pic:cNvPicPr>
                      <a:picLocks noChangeAspect="1"/>
                    </pic:cNvPicPr>
                  </pic:nvPicPr>
                  <pic:blipFill>
                    <a:blip r:embed="rId18"/>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Palliative Care and End-of-Life Care: Pain Management  </w:t>
      </w:r>
    </w:p>
    <w:p w14:paraId="2CCFEEBE" w14:textId="77777777" w:rsidR="00A77B3E" w:rsidRDefault="001D61D1">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2CCFF23D" wp14:editId="2CCFF23E">
            <wp:extent cx="126984" cy="126984"/>
            <wp:effectExtent l="0" t="0" r="0" b="0"/>
            <wp:docPr id="100259" name="Picture 100259" descr="Perinatal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60" name=""/>
                    <pic:cNvPicPr>
                      <a:picLocks noChangeAspect="1"/>
                    </pic:cNvPicPr>
                  </pic:nvPicPr>
                  <pic:blipFill>
                    <a:blip r:embed="rId18"/>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Perinatal Health  </w:t>
      </w:r>
    </w:p>
    <w:p w14:paraId="2CCFEEBF" w14:textId="77777777" w:rsidR="00A77B3E" w:rsidRDefault="001D61D1">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2CCFF23F" wp14:editId="2CCFF240">
            <wp:extent cx="126984" cy="126984"/>
            <wp:effectExtent l="0" t="0" r="0" b="0"/>
            <wp:docPr id="100261" name="Picture 100261" descr="Perinatal Health: Labor and Delive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62" name=""/>
                    <pic:cNvPicPr>
                      <a:picLocks noChangeAspect="1"/>
                    </pic:cNvPicPr>
                  </pic:nvPicPr>
                  <pic:blipFill>
                    <a:blip r:embed="rId18"/>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Perinatal Health: Labor and Delivery  </w:t>
      </w:r>
    </w:p>
    <w:p w14:paraId="2CCFEEC0" w14:textId="77777777" w:rsidR="00A77B3E" w:rsidRDefault="001D61D1">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2CCFF241" wp14:editId="2CCFF242">
            <wp:extent cx="126984" cy="126984"/>
            <wp:effectExtent l="0" t="0" r="0" b="0"/>
            <wp:docPr id="100263" name="Picture 100263" descr="Perinatal Health: Newborn C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64" name=""/>
                    <pic:cNvPicPr>
                      <a:picLocks noChangeAspect="1"/>
                    </pic:cNvPicPr>
                  </pic:nvPicPr>
                  <pic:blipFill>
                    <a:blip r:embed="rId18"/>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Perinatal Health: Newborn Care  </w:t>
      </w:r>
    </w:p>
    <w:p w14:paraId="2CCFEEC1" w14:textId="77777777" w:rsidR="00A77B3E" w:rsidRDefault="001D61D1">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2CCFF243" wp14:editId="2CCFF244">
            <wp:extent cx="126984" cy="126984"/>
            <wp:effectExtent l="0" t="0" r="0" b="0"/>
            <wp:docPr id="100265" name="Picture 100265" descr="Perinatal Health: Post-Partum C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66" name=""/>
                    <pic:cNvPicPr>
                      <a:picLocks noChangeAspect="1"/>
                    </pic:cNvPicPr>
                  </pic:nvPicPr>
                  <pic:blipFill>
                    <a:blip r:embed="rId18"/>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Perinatal Health: Post-Partum Care  </w:t>
      </w:r>
    </w:p>
    <w:p w14:paraId="2CCFEEC2" w14:textId="77777777" w:rsidR="00A77B3E" w:rsidRDefault="001D61D1">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2CCFF245" wp14:editId="2CCFF246">
            <wp:extent cx="126984" cy="126984"/>
            <wp:effectExtent l="0" t="0" r="0" b="0"/>
            <wp:docPr id="100267" name="Picture 100267" descr="Perinatal Health: Preconception C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68" name=""/>
                    <pic:cNvPicPr>
                      <a:picLocks noChangeAspect="1"/>
                    </pic:cNvPicPr>
                  </pic:nvPicPr>
                  <pic:blipFill>
                    <a:blip r:embed="rId18"/>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Perinatal Health: Preconception Care  </w:t>
      </w:r>
    </w:p>
    <w:p w14:paraId="2CCFEEC3" w14:textId="77777777" w:rsidR="00A77B3E" w:rsidRDefault="001D61D1">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2CCFF247" wp14:editId="2CCFF248">
            <wp:extent cx="126984" cy="126984"/>
            <wp:effectExtent l="0" t="0" r="0" b="0"/>
            <wp:docPr id="100269" name="Picture 100269" descr="Perinatal Health: Prenatal C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70" name=""/>
                    <pic:cNvPicPr>
                      <a:picLocks noChangeAspect="1"/>
                    </pic:cNvPicPr>
                  </pic:nvPicPr>
                  <pic:blipFill>
                    <a:blip r:embed="rId18"/>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Perinatal Health: Prenatal Care  </w:t>
      </w:r>
    </w:p>
    <w:p w14:paraId="2CCFEEC4" w14:textId="77777777" w:rsidR="00A77B3E" w:rsidRDefault="001D61D1">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2CCFF249" wp14:editId="2CCFF24A">
            <wp:extent cx="126984" cy="126984"/>
            <wp:effectExtent l="0" t="0" r="0" b="0"/>
            <wp:docPr id="100271" name="Picture 100271" descr="Re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72" name=""/>
                    <pic:cNvPicPr>
                      <a:picLocks noChangeAspect="1"/>
                    </pic:cNvPicPr>
                  </pic:nvPicPr>
                  <pic:blipFill>
                    <a:blip r:embed="rId18"/>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Renal  </w:t>
      </w:r>
    </w:p>
    <w:p w14:paraId="2CCFEEC5" w14:textId="77777777" w:rsidR="00A77B3E" w:rsidRDefault="001D61D1">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2CCFF24B" wp14:editId="2CCFF24C">
            <wp:extent cx="126984" cy="126984"/>
            <wp:effectExtent l="0" t="0" r="0" b="0"/>
            <wp:docPr id="100273" name="Picture 100273" descr="Renal: Acute Kidney Inju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74" name=""/>
                    <pic:cNvPicPr>
                      <a:picLocks noChangeAspect="1"/>
                    </pic:cNvPicPr>
                  </pic:nvPicPr>
                  <pic:blipFill>
                    <a:blip r:embed="rId18"/>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Renal: Acute Kidney Injury  </w:t>
      </w:r>
    </w:p>
    <w:p w14:paraId="2CCFEEC6" w14:textId="77777777" w:rsidR="00A77B3E" w:rsidRDefault="001D61D1">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2CCFF24D" wp14:editId="2CCFF24E">
            <wp:extent cx="126984" cy="126984"/>
            <wp:effectExtent l="0" t="0" r="0" b="0"/>
            <wp:docPr id="100275" name="Picture 100275" descr="Renal: Chronic Kidney Disease (CK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76" name=""/>
                    <pic:cNvPicPr>
                      <a:picLocks noChangeAspect="1"/>
                    </pic:cNvPicPr>
                  </pic:nvPicPr>
                  <pic:blipFill>
                    <a:blip r:embed="rId18"/>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Renal: Chronic Kidney Disease (CKD)  </w:t>
      </w:r>
    </w:p>
    <w:p w14:paraId="2CCFEEC7" w14:textId="77777777" w:rsidR="00A77B3E" w:rsidRDefault="001D61D1">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2CCFF24F" wp14:editId="2CCFF250">
            <wp:extent cx="126984" cy="126984"/>
            <wp:effectExtent l="0" t="0" r="0" b="0"/>
            <wp:docPr id="100277" name="Picture 100277" descr="Renal: End Stage Renal Disease (ES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78" name=""/>
                    <pic:cNvPicPr>
                      <a:picLocks noChangeAspect="1"/>
                    </pic:cNvPicPr>
                  </pic:nvPicPr>
                  <pic:blipFill>
                    <a:blip r:embed="rId18"/>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Renal: End Stage Renal Disease (ESRD)  </w:t>
      </w:r>
    </w:p>
    <w:p w14:paraId="2CCFEEC8" w14:textId="77777777" w:rsidR="00A77B3E" w:rsidRDefault="001D61D1">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2CCFF251" wp14:editId="2CCFF252">
            <wp:extent cx="126984" cy="126984"/>
            <wp:effectExtent l="0" t="0" r="0" b="0"/>
            <wp:docPr id="100279" name="Picture 100279" descr="Renal: Infec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80" name=""/>
                    <pic:cNvPicPr>
                      <a:picLocks noChangeAspect="1"/>
                    </pic:cNvPicPr>
                  </pic:nvPicPr>
                  <pic:blipFill>
                    <a:blip r:embed="rId18"/>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Renal: Infections  </w:t>
      </w:r>
    </w:p>
    <w:p w14:paraId="2CCFEEC9" w14:textId="77777777" w:rsidR="00A77B3E" w:rsidRDefault="001D61D1">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2CCFF253" wp14:editId="2CCFF254">
            <wp:extent cx="126984" cy="126984"/>
            <wp:effectExtent l="0" t="0" r="0" b="0"/>
            <wp:docPr id="100281" name="Picture 100281" descr="Reproductive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82" name=""/>
                    <pic:cNvPicPr>
                      <a:picLocks noChangeAspect="1"/>
                    </pic:cNvPicPr>
                  </pic:nvPicPr>
                  <pic:blipFill>
                    <a:blip r:embed="rId18"/>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Reproductive Health  </w:t>
      </w:r>
    </w:p>
    <w:p w14:paraId="2CCFEECA" w14:textId="77777777" w:rsidR="00A77B3E" w:rsidRDefault="001D61D1">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2CCFF255" wp14:editId="2CCFF256">
            <wp:extent cx="126984" cy="126984"/>
            <wp:effectExtent l="0" t="0" r="0" b="0"/>
            <wp:docPr id="100283" name="Picture 100283" descr="Reproductive Health: Family planning and contrace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84" name=""/>
                    <pic:cNvPicPr>
                      <a:picLocks noChangeAspect="1"/>
                    </pic:cNvPicPr>
                  </pic:nvPicPr>
                  <pic:blipFill>
                    <a:blip r:embed="rId18"/>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Reproductive Health: Family planning and contraception  </w:t>
      </w:r>
    </w:p>
    <w:p w14:paraId="2CCFEECB" w14:textId="77777777" w:rsidR="00A77B3E" w:rsidRDefault="001D61D1">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2CCFF257" wp14:editId="2CCFF258">
            <wp:extent cx="126984" cy="126984"/>
            <wp:effectExtent l="0" t="0" r="0" b="0"/>
            <wp:docPr id="100285" name="Picture 100285" descr="Reproductive Health: Infertil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86" name=""/>
                    <pic:cNvPicPr>
                      <a:picLocks noChangeAspect="1"/>
                    </pic:cNvPicPr>
                  </pic:nvPicPr>
                  <pic:blipFill>
                    <a:blip r:embed="rId18"/>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Reproductive Health: Infertility  </w:t>
      </w:r>
    </w:p>
    <w:p w14:paraId="2CCFEECC" w14:textId="77777777" w:rsidR="00A77B3E" w:rsidRDefault="001D61D1">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2CCFF259" wp14:editId="2CCFF25A">
            <wp:extent cx="126984" cy="126984"/>
            <wp:effectExtent l="0" t="0" r="0" b="0"/>
            <wp:docPr id="100287" name="Picture 100287" descr="Reproductive Health: Male reproductive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88" name=""/>
                    <pic:cNvPicPr>
                      <a:picLocks noChangeAspect="1"/>
                    </pic:cNvPicPr>
                  </pic:nvPicPr>
                  <pic:blipFill>
                    <a:blip r:embed="rId18"/>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Reproductive Health: Male reproductive health  </w:t>
      </w:r>
    </w:p>
    <w:p w14:paraId="2CCFEECD" w14:textId="77777777" w:rsidR="00A77B3E" w:rsidRDefault="001D61D1">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2CCFF25B" wp14:editId="2CCFF25C">
            <wp:extent cx="126984" cy="126984"/>
            <wp:effectExtent l="0" t="0" r="0" b="0"/>
            <wp:docPr id="100289" name="Picture 100289" descr="Respirato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90" name=""/>
                    <pic:cNvPicPr>
                      <a:picLocks noChangeAspect="1"/>
                    </pic:cNvPicPr>
                  </pic:nvPicPr>
                  <pic:blipFill>
                    <a:blip r:embed="rId18"/>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Respiratory  </w:t>
      </w:r>
    </w:p>
    <w:p w14:paraId="2CCFEECE" w14:textId="77777777" w:rsidR="00A77B3E" w:rsidRDefault="001D61D1">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2CCFF25D" wp14:editId="2CCFF25E">
            <wp:extent cx="126984" cy="126984"/>
            <wp:effectExtent l="0" t="0" r="0" b="0"/>
            <wp:docPr id="100291" name="Picture 100291" descr="Respiratory: Acute Bronchit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92" name=""/>
                    <pic:cNvPicPr>
                      <a:picLocks noChangeAspect="1"/>
                    </pic:cNvPicPr>
                  </pic:nvPicPr>
                  <pic:blipFill>
                    <a:blip r:embed="rId18"/>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Respiratory: Acute Bronchitis  </w:t>
      </w:r>
    </w:p>
    <w:p w14:paraId="2CCFEECF" w14:textId="77777777" w:rsidR="00A77B3E" w:rsidRDefault="001D61D1">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2CCFF25F" wp14:editId="2CCFF260">
            <wp:extent cx="126984" cy="126984"/>
            <wp:effectExtent l="0" t="0" r="0" b="0"/>
            <wp:docPr id="100293" name="Picture 100293" descr="Respiratory: Allerg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94" name=""/>
                    <pic:cNvPicPr>
                      <a:picLocks noChangeAspect="1"/>
                    </pic:cNvPicPr>
                  </pic:nvPicPr>
                  <pic:blipFill>
                    <a:blip r:embed="rId18"/>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Respiratory: Allergy  </w:t>
      </w:r>
    </w:p>
    <w:p w14:paraId="2CCFEED0" w14:textId="77777777" w:rsidR="00A77B3E" w:rsidRDefault="001D61D1">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2CCFF261" wp14:editId="2CCFF262">
            <wp:extent cx="126984" cy="126984"/>
            <wp:effectExtent l="0" t="0" r="0" b="0"/>
            <wp:docPr id="100295" name="Picture 100295" descr="Respiratory: Asth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96" name=""/>
                    <pic:cNvPicPr>
                      <a:picLocks noChangeAspect="1"/>
                    </pic:cNvPicPr>
                  </pic:nvPicPr>
                  <pic:blipFill>
                    <a:blip r:embed="rId18"/>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Respiratory: Asthma  </w:t>
      </w:r>
    </w:p>
    <w:p w14:paraId="2CCFEED1" w14:textId="77777777" w:rsidR="00A77B3E" w:rsidRDefault="001D61D1">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2CCFF263" wp14:editId="2CCFF264">
            <wp:extent cx="126984" cy="126984"/>
            <wp:effectExtent l="0" t="0" r="0" b="0"/>
            <wp:docPr id="100297" name="Picture 100297" descr="Respiratory: Chronic Obstructive Pulmonary Disease (COP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98" name=""/>
                    <pic:cNvPicPr>
                      <a:picLocks noChangeAspect="1"/>
                    </pic:cNvPicPr>
                  </pic:nvPicPr>
                  <pic:blipFill>
                    <a:blip r:embed="rId18"/>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Respiratory: Chronic Obstructive Pulmonary Disease (COPD)  </w:t>
      </w:r>
    </w:p>
    <w:p w14:paraId="2CCFEED2" w14:textId="77777777" w:rsidR="00A77B3E" w:rsidRDefault="001D61D1">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2CCFF265" wp14:editId="2CCFF266">
            <wp:extent cx="126984" cy="126984"/>
            <wp:effectExtent l="0" t="0" r="0" b="0"/>
            <wp:docPr id="100299" name="Picture 100299" descr="Respiratory: Dyspn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00" name=""/>
                    <pic:cNvPicPr>
                      <a:picLocks noChangeAspect="1"/>
                    </pic:cNvPicPr>
                  </pic:nvPicPr>
                  <pic:blipFill>
                    <a:blip r:embed="rId18"/>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Respiratory: Dyspnea  </w:t>
      </w:r>
    </w:p>
    <w:p w14:paraId="2CCFEED3" w14:textId="77777777" w:rsidR="00A77B3E" w:rsidRDefault="001D61D1">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2CCFF267" wp14:editId="2CCFF268">
            <wp:extent cx="126984" cy="126984"/>
            <wp:effectExtent l="0" t="0" r="0" b="0"/>
            <wp:docPr id="100301" name="Picture 100301" descr="Respiratory: Pneumon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02" name=""/>
                    <pic:cNvPicPr>
                      <a:picLocks noChangeAspect="1"/>
                    </pic:cNvPicPr>
                  </pic:nvPicPr>
                  <pic:blipFill>
                    <a:blip r:embed="rId18"/>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Respiratory: Pneumonia  </w:t>
      </w:r>
    </w:p>
    <w:p w14:paraId="2CCFEED4" w14:textId="77777777" w:rsidR="00A77B3E" w:rsidRDefault="001D61D1">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2CCFF269" wp14:editId="2CCFF26A">
            <wp:extent cx="126984" cy="126984"/>
            <wp:effectExtent l="0" t="0" r="0" b="0"/>
            <wp:docPr id="100303" name="Picture 100303" descr="Respiratory: Sleep Apn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04" name=""/>
                    <pic:cNvPicPr>
                      <a:picLocks noChangeAspect="1"/>
                    </pic:cNvPicPr>
                  </pic:nvPicPr>
                  <pic:blipFill>
                    <a:blip r:embed="rId18"/>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Respiratory: Sleep Apnea  </w:t>
      </w:r>
    </w:p>
    <w:p w14:paraId="2CCFEED5" w14:textId="77777777" w:rsidR="00A77B3E" w:rsidRDefault="001D61D1">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2CCFF26B" wp14:editId="2CCFF26C">
            <wp:extent cx="126984" cy="126984"/>
            <wp:effectExtent l="0" t="0" r="0" b="0"/>
            <wp:docPr id="100305" name="Picture 100305" descr="Surge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06" name=""/>
                    <pic:cNvPicPr>
                      <a:picLocks noChangeAspect="1"/>
                    </pic:cNvPicPr>
                  </pic:nvPicPr>
                  <pic:blipFill>
                    <a:blip r:embed="rId18"/>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Surgery  </w:t>
      </w:r>
    </w:p>
    <w:p w14:paraId="2CCFEED6" w14:textId="77777777" w:rsidR="00A77B3E" w:rsidRDefault="001D61D1">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2CCFF26D" wp14:editId="2CCFF26E">
            <wp:extent cx="126984" cy="126984"/>
            <wp:effectExtent l="0" t="0" r="0" b="0"/>
            <wp:docPr id="100307" name="Picture 100307" descr="Surgery: Cardiac Surge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08" name=""/>
                    <pic:cNvPicPr>
                      <a:picLocks noChangeAspect="1"/>
                    </pic:cNvPicPr>
                  </pic:nvPicPr>
                  <pic:blipFill>
                    <a:blip r:embed="rId18"/>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Surgery: Cardiac Surgery  </w:t>
      </w:r>
    </w:p>
    <w:p w14:paraId="2CCFEED7" w14:textId="77777777" w:rsidR="00A77B3E" w:rsidRDefault="001D61D1">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2CCFF26F" wp14:editId="2CCFF270">
            <wp:extent cx="126984" cy="126984"/>
            <wp:effectExtent l="0" t="0" r="0" b="0"/>
            <wp:docPr id="100309" name="Picture 100309" descr="Surgery: Colorec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10" name=""/>
                    <pic:cNvPicPr>
                      <a:picLocks noChangeAspect="1"/>
                    </pic:cNvPicPr>
                  </pic:nvPicPr>
                  <pic:blipFill>
                    <a:blip r:embed="rId18"/>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Surgery: Colorectal  </w:t>
      </w:r>
    </w:p>
    <w:p w14:paraId="2CCFEED8" w14:textId="77777777" w:rsidR="00A77B3E" w:rsidRDefault="001D61D1">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2CCFF271" wp14:editId="2CCFF272">
            <wp:extent cx="126984" cy="126984"/>
            <wp:effectExtent l="0" t="0" r="0" b="0"/>
            <wp:docPr id="100311" name="Picture 100311" descr="Surgery: General Surge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12" name=""/>
                    <pic:cNvPicPr>
                      <a:picLocks noChangeAspect="1"/>
                    </pic:cNvPicPr>
                  </pic:nvPicPr>
                  <pic:blipFill>
                    <a:blip r:embed="rId18"/>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Surgery: General Surgery  </w:t>
      </w:r>
    </w:p>
    <w:p w14:paraId="2CCFEED9" w14:textId="77777777" w:rsidR="00A77B3E" w:rsidRDefault="001D61D1">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2CCFF273" wp14:editId="2CCFF274">
            <wp:extent cx="126984" cy="126984"/>
            <wp:effectExtent l="0" t="0" r="0" b="0"/>
            <wp:docPr id="100313" name="Picture 100313" descr="Surgery: Neurosurgery / Sp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14" name=""/>
                    <pic:cNvPicPr>
                      <a:picLocks noChangeAspect="1"/>
                    </pic:cNvPicPr>
                  </pic:nvPicPr>
                  <pic:blipFill>
                    <a:blip r:embed="rId18"/>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Surgery: Neurosurgery / Spinal  </w:t>
      </w:r>
    </w:p>
    <w:p w14:paraId="2CCFEEDA" w14:textId="77777777" w:rsidR="00A77B3E" w:rsidRDefault="001D61D1">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2CCFF275" wp14:editId="2CCFF276">
            <wp:extent cx="126984" cy="126984"/>
            <wp:effectExtent l="0" t="0" r="0" b="0"/>
            <wp:docPr id="100315" name="Picture 100315" descr="Surgery: Orthoped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16" name=""/>
                    <pic:cNvPicPr>
                      <a:picLocks noChangeAspect="1"/>
                    </pic:cNvPicPr>
                  </pic:nvPicPr>
                  <pic:blipFill>
                    <a:blip r:embed="rId18"/>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Surgery: Orthopedic  </w:t>
      </w:r>
    </w:p>
    <w:p w14:paraId="2CCFEEDB" w14:textId="77777777" w:rsidR="00A77B3E" w:rsidRDefault="001D61D1">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2CCFF277" wp14:editId="2CCFF278">
            <wp:extent cx="126984" cy="126984"/>
            <wp:effectExtent l="0" t="0" r="0" b="0"/>
            <wp:docPr id="100317" name="Picture 100317" descr="Surgery: Orthopedic Hip/Pelvic Fractu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18" name=""/>
                    <pic:cNvPicPr>
                      <a:picLocks noChangeAspect="1"/>
                    </pic:cNvPicPr>
                  </pic:nvPicPr>
                  <pic:blipFill>
                    <a:blip r:embed="rId18"/>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Surgery: Orthopedic Hip/Pelvic Fractures  </w:t>
      </w:r>
    </w:p>
    <w:p w14:paraId="2CCFEEDC" w14:textId="77777777" w:rsidR="00A77B3E" w:rsidRDefault="001D61D1">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2CCFF279" wp14:editId="2CCFF27A">
            <wp:extent cx="126984" cy="126984"/>
            <wp:effectExtent l="0" t="0" r="0" b="0"/>
            <wp:docPr id="100319" name="Picture 100319" descr="Surgery: Pediatr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20" name=""/>
                    <pic:cNvPicPr>
                      <a:picLocks noChangeAspect="1"/>
                    </pic:cNvPicPr>
                  </pic:nvPicPr>
                  <pic:blipFill>
                    <a:blip r:embed="rId18"/>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Surgery: Pediatric  </w:t>
      </w:r>
    </w:p>
    <w:p w14:paraId="2CCFEEDD" w14:textId="77777777" w:rsidR="00A77B3E" w:rsidRDefault="001D61D1">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2CCFF27B" wp14:editId="2CCFF27C">
            <wp:extent cx="126984" cy="126984"/>
            <wp:effectExtent l="0" t="0" r="0" b="0"/>
            <wp:docPr id="100321" name="Picture 100321" descr="Surgery: Perioperative and Anesthes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22" name=""/>
                    <pic:cNvPicPr>
                      <a:picLocks noChangeAspect="1"/>
                    </pic:cNvPicPr>
                  </pic:nvPicPr>
                  <pic:blipFill>
                    <a:blip r:embed="rId18"/>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Surgery: Perioperative and Anesthesia  </w:t>
      </w:r>
    </w:p>
    <w:p w14:paraId="2CCFEEDE" w14:textId="77777777" w:rsidR="00A77B3E" w:rsidRDefault="001D61D1">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2CCFF27D" wp14:editId="2CCFF27E">
            <wp:extent cx="126984" cy="126984"/>
            <wp:effectExtent l="0" t="0" r="0" b="0"/>
            <wp:docPr id="100323" name="Picture 100323" descr="Surgery: Plast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24" name=""/>
                    <pic:cNvPicPr>
                      <a:picLocks noChangeAspect="1"/>
                    </pic:cNvPicPr>
                  </pic:nvPicPr>
                  <pic:blipFill>
                    <a:blip r:embed="rId18"/>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Surgery: Plastic  </w:t>
      </w:r>
    </w:p>
    <w:p w14:paraId="2CCFEEDF" w14:textId="77777777" w:rsidR="00A77B3E" w:rsidRDefault="001D61D1">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2CCFF27F" wp14:editId="2CCFF280">
            <wp:extent cx="126984" cy="126984"/>
            <wp:effectExtent l="0" t="0" r="0" b="0"/>
            <wp:docPr id="100325" name="Picture 100325" descr="Surgery: Thoracic Surge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26" name=""/>
                    <pic:cNvPicPr>
                      <a:picLocks noChangeAspect="1"/>
                    </pic:cNvPicPr>
                  </pic:nvPicPr>
                  <pic:blipFill>
                    <a:blip r:embed="rId18"/>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Surgery: Thoracic Surgery  </w:t>
      </w:r>
    </w:p>
    <w:p w14:paraId="2CCFEEE0" w14:textId="77777777" w:rsidR="00A77B3E" w:rsidRDefault="001D61D1">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2CCFF281" wp14:editId="2CCFF282">
            <wp:extent cx="126984" cy="126984"/>
            <wp:effectExtent l="0" t="0" r="0" b="0"/>
            <wp:docPr id="100327" name="Picture 100327" descr="Surgery: Trau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28" name=""/>
                    <pic:cNvPicPr>
                      <a:picLocks noChangeAspect="1"/>
                    </pic:cNvPicPr>
                  </pic:nvPicPr>
                  <pic:blipFill>
                    <a:blip r:embed="rId18"/>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Surgery: Trauma  </w:t>
      </w:r>
    </w:p>
    <w:p w14:paraId="2CCFEEE1" w14:textId="77777777" w:rsidR="00A77B3E" w:rsidRDefault="001D61D1">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2CCFF283" wp14:editId="2CCFF284">
            <wp:extent cx="126984" cy="126984"/>
            <wp:effectExtent l="0" t="0" r="0" b="0"/>
            <wp:docPr id="100329" name="Picture 100329" descr="Surgery: Vascular Surge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30" name=""/>
                    <pic:cNvPicPr>
                      <a:picLocks noChangeAspect="1"/>
                    </pic:cNvPicPr>
                  </pic:nvPicPr>
                  <pic:blipFill>
                    <a:blip r:embed="rId18"/>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Surgery: Vascular Surgery  </w:t>
      </w:r>
    </w:p>
    <w:p w14:paraId="2CCFEEE2" w14:textId="77777777" w:rsidR="00A77B3E" w:rsidRDefault="00A77B3E">
      <w:pPr>
        <w:spacing w:after="240"/>
        <w:rPr>
          <w:rFonts w:ascii="Calibri" w:eastAsia="Calibri" w:hAnsi="Calibri" w:cs="Calibri"/>
          <w:color w:val="000000"/>
          <w:sz w:val="22"/>
        </w:rPr>
      </w:pPr>
    </w:p>
    <w:p w14:paraId="2CCFEEE3" w14:textId="77777777" w:rsidR="00A77B3E" w:rsidRDefault="001D61D1">
      <w:pPr>
        <w:spacing w:after="240"/>
        <w:rPr>
          <w:rFonts w:ascii="Calibri" w:eastAsia="Calibri" w:hAnsi="Calibri" w:cs="Calibri"/>
          <w:b/>
          <w:color w:val="000000"/>
          <w:sz w:val="22"/>
        </w:rPr>
      </w:pPr>
      <w:r>
        <w:rPr>
          <w:rFonts w:ascii="Calibri" w:eastAsia="Calibri" w:hAnsi="Calibri" w:cs="Calibri"/>
          <w:b/>
          <w:color w:val="000000"/>
          <w:sz w:val="22"/>
        </w:rPr>
        <w:t>sp.06) Check all the non-condition specific measure domain areas that apply to your measure, below.</w:t>
      </w:r>
    </w:p>
    <w:p w14:paraId="2CCFEEE4" w14:textId="77777777" w:rsidR="00A77B3E" w:rsidRDefault="001D61D1">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2CCFF285" wp14:editId="2CCFF286">
            <wp:extent cx="126984" cy="126984"/>
            <wp:effectExtent l="0" t="0" r="0" b="0"/>
            <wp:docPr id="100331" name="Picture 100331" descr="Access to C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32" name=""/>
                    <pic:cNvPicPr>
                      <a:picLocks noChangeAspect="1"/>
                    </pic:cNvPicPr>
                  </pic:nvPicPr>
                  <pic:blipFill>
                    <a:blip r:embed="rId18"/>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Access to Care  </w:t>
      </w:r>
    </w:p>
    <w:p w14:paraId="2CCFEEE5" w14:textId="77777777" w:rsidR="00A77B3E" w:rsidRDefault="001D61D1">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2CCFF287" wp14:editId="2CCFF288">
            <wp:extent cx="126984" cy="126984"/>
            <wp:effectExtent l="0" t="0" r="0" b="0"/>
            <wp:docPr id="100333" name="Picture 100333" descr="Care Coordin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34" name=""/>
                    <pic:cNvPicPr>
                      <a:picLocks noChangeAspect="1"/>
                    </pic:cNvPicPr>
                  </pic:nvPicPr>
                  <pic:blipFill>
                    <a:blip r:embed="rId18"/>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Care Coordination  </w:t>
      </w:r>
    </w:p>
    <w:p w14:paraId="2CCFEEE6" w14:textId="77777777" w:rsidR="00A77B3E" w:rsidRDefault="001D61D1">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2CCFF289" wp14:editId="2CCFF28A">
            <wp:extent cx="126984" cy="126984"/>
            <wp:effectExtent l="0" t="0" r="0" b="0"/>
            <wp:docPr id="100335" name="Picture 100335" descr="Care Coordination: Readmiss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36" name=""/>
                    <pic:cNvPicPr>
                      <a:picLocks noChangeAspect="1"/>
                    </pic:cNvPicPr>
                  </pic:nvPicPr>
                  <pic:blipFill>
                    <a:blip r:embed="rId18"/>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Care Coordination: Readmissions  </w:t>
      </w:r>
    </w:p>
    <w:p w14:paraId="2CCFEEE7" w14:textId="77777777" w:rsidR="00A77B3E" w:rsidRDefault="001D61D1">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2CCFF28B" wp14:editId="2CCFF28C">
            <wp:extent cx="126984" cy="126984"/>
            <wp:effectExtent l="0" t="0" r="0" b="0"/>
            <wp:docPr id="100337" name="Picture 100337" descr="Care Coordination: Transitions of C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38" name=""/>
                    <pic:cNvPicPr>
                      <a:picLocks noChangeAspect="1"/>
                    </pic:cNvPicPr>
                  </pic:nvPicPr>
                  <pic:blipFill>
                    <a:blip r:embed="rId18"/>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Care Coordination: Transitions of Care  </w:t>
      </w:r>
    </w:p>
    <w:p w14:paraId="2CCFEEE8" w14:textId="77777777" w:rsidR="00A77B3E" w:rsidRDefault="001D61D1">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2CCFF28D" wp14:editId="2CCFF28E">
            <wp:extent cx="126984" cy="126984"/>
            <wp:effectExtent l="0" t="0" r="0" b="0"/>
            <wp:docPr id="100339" name="Picture 100339" descr="Disparities Sensi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40" name=""/>
                    <pic:cNvPicPr>
                      <a:picLocks noChangeAspect="1"/>
                    </pic:cNvPicPr>
                  </pic:nvPicPr>
                  <pic:blipFill>
                    <a:blip r:embed="rId18"/>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Disparities Sensitive  </w:t>
      </w:r>
    </w:p>
    <w:p w14:paraId="2CCFEEE9" w14:textId="77777777" w:rsidR="00A77B3E" w:rsidRDefault="001D61D1">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2CCFF28F" wp14:editId="2CCFF290">
            <wp:extent cx="126984" cy="126984"/>
            <wp:effectExtent l="0" t="0" r="0" b="0"/>
            <wp:docPr id="100341" name="Picture 100341" descr="Health and Functional Stat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42" name=""/>
                    <pic:cNvPicPr>
                      <a:picLocks noChangeAspect="1"/>
                    </pic:cNvPicPr>
                  </pic:nvPicPr>
                  <pic:blipFill>
                    <a:blip r:embed="rId18"/>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Health and Functional Status  </w:t>
      </w:r>
    </w:p>
    <w:p w14:paraId="2CCFEEEA" w14:textId="77777777" w:rsidR="00A77B3E" w:rsidRDefault="001D61D1">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2CCFF291" wp14:editId="2CCFF292">
            <wp:extent cx="126984" cy="126984"/>
            <wp:effectExtent l="0" t="0" r="0" b="0"/>
            <wp:docPr id="100343" name="Picture 100343" descr="Health and Functional Status: Ch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44" name=""/>
                    <pic:cNvPicPr>
                      <a:picLocks noChangeAspect="1"/>
                    </pic:cNvPicPr>
                  </pic:nvPicPr>
                  <pic:blipFill>
                    <a:blip r:embed="rId18"/>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Health and Functional Status: Change  </w:t>
      </w:r>
    </w:p>
    <w:p w14:paraId="2CCFEEEB" w14:textId="77777777" w:rsidR="00A77B3E" w:rsidRDefault="001D61D1">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2CCFF293" wp14:editId="2CCFF294">
            <wp:extent cx="126984" cy="126984"/>
            <wp:effectExtent l="0" t="0" r="0" b="0"/>
            <wp:docPr id="100345" name="Picture 100345" descr="Health and Functional Status: Nutri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46" name=""/>
                    <pic:cNvPicPr>
                      <a:picLocks noChangeAspect="1"/>
                    </pic:cNvPicPr>
                  </pic:nvPicPr>
                  <pic:blipFill>
                    <a:blip r:embed="rId18"/>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Health and Functional Status: Nutrition  </w:t>
      </w:r>
    </w:p>
    <w:p w14:paraId="2CCFEEEC" w14:textId="77777777" w:rsidR="00A77B3E" w:rsidRDefault="001D61D1">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2CCFF295" wp14:editId="2CCFF296">
            <wp:extent cx="126984" cy="126984"/>
            <wp:effectExtent l="0" t="0" r="0" b="0"/>
            <wp:docPr id="100347" name="Picture 100347" descr="Health and Functional Status: Obes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48" name=""/>
                    <pic:cNvPicPr>
                      <a:picLocks noChangeAspect="1"/>
                    </pic:cNvPicPr>
                  </pic:nvPicPr>
                  <pic:blipFill>
                    <a:blip r:embed="rId18"/>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Health and Functional Status: Obesity  </w:t>
      </w:r>
    </w:p>
    <w:p w14:paraId="2CCFEEED" w14:textId="77777777" w:rsidR="00A77B3E" w:rsidRDefault="001D61D1">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2CCFF297" wp14:editId="2CCFF298">
            <wp:extent cx="126984" cy="126984"/>
            <wp:effectExtent l="0" t="0" r="0" b="0"/>
            <wp:docPr id="100349" name="Picture 100349" descr="Health and Functional Status: Physical Activ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50" name=""/>
                    <pic:cNvPicPr>
                      <a:picLocks noChangeAspect="1"/>
                    </pic:cNvPicPr>
                  </pic:nvPicPr>
                  <pic:blipFill>
                    <a:blip r:embed="rId18"/>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Health and Functional Status: Physical Activity  </w:t>
      </w:r>
    </w:p>
    <w:p w14:paraId="2CCFEEEE" w14:textId="77777777" w:rsidR="00A77B3E" w:rsidRDefault="001D61D1">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2CCFF299" wp14:editId="2CCFF29A">
            <wp:extent cx="126984" cy="126984"/>
            <wp:effectExtent l="0" t="0" r="0" b="0"/>
            <wp:docPr id="100351" name="Picture 100351" descr="Health and Functional Status: Quality of Lif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52" name=""/>
                    <pic:cNvPicPr>
                      <a:picLocks noChangeAspect="1"/>
                    </pic:cNvPicPr>
                  </pic:nvPicPr>
                  <pic:blipFill>
                    <a:blip r:embed="rId18"/>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Health and Functional Status: Quality of Life  </w:t>
      </w:r>
    </w:p>
    <w:p w14:paraId="2CCFEEEF" w14:textId="77777777" w:rsidR="00A77B3E" w:rsidRDefault="001D61D1">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2CCFF29B" wp14:editId="2CCFF29C">
            <wp:extent cx="126984" cy="126984"/>
            <wp:effectExtent l="0" t="0" r="0" b="0"/>
            <wp:docPr id="100353" name="Picture 100353" descr="Health and Functional Status: Total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54" name=""/>
                    <pic:cNvPicPr>
                      <a:picLocks noChangeAspect="1"/>
                    </pic:cNvPicPr>
                  </pic:nvPicPr>
                  <pic:blipFill>
                    <a:blip r:embed="rId18"/>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Health and Functional Status: Total Health  </w:t>
      </w:r>
    </w:p>
    <w:p w14:paraId="2CCFEEF0" w14:textId="77777777" w:rsidR="00A77B3E" w:rsidRDefault="001D61D1">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2CCFF29D" wp14:editId="2CCFF29E">
            <wp:extent cx="126984" cy="126984"/>
            <wp:effectExtent l="0" t="0" r="0" b="0"/>
            <wp:docPr id="100355" name="Picture 100355" descr="Immuniz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56" name=""/>
                    <pic:cNvPicPr>
                      <a:picLocks noChangeAspect="1"/>
                    </pic:cNvPicPr>
                  </pic:nvPicPr>
                  <pic:blipFill>
                    <a:blip r:embed="rId18"/>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Immunization  </w:t>
      </w:r>
    </w:p>
    <w:p w14:paraId="2CCFEEF1" w14:textId="77777777" w:rsidR="00A77B3E" w:rsidRDefault="001D61D1">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2CCFF29F" wp14:editId="2CCFF2A0">
            <wp:extent cx="126984" cy="126984"/>
            <wp:effectExtent l="0" t="0" r="0" b="0"/>
            <wp:docPr id="100357" name="Picture 100357" descr="Other (specif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58" name=""/>
                    <pic:cNvPicPr>
                      <a:picLocks noChangeAspect="1"/>
                    </pic:cNvPicPr>
                  </pic:nvPicPr>
                  <pic:blipFill>
                    <a:blip r:embed="rId18"/>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Other (specify)  </w:t>
      </w:r>
    </w:p>
    <w:p w14:paraId="2CCFEEF2" w14:textId="77777777" w:rsidR="00A77B3E" w:rsidRDefault="001D61D1">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2CCFF2A1" wp14:editId="2CCFF2A2">
            <wp:extent cx="126984" cy="126984"/>
            <wp:effectExtent l="0" t="0" r="0" b="0"/>
            <wp:docPr id="100359" name="Picture 100359" descr="Person-and Family-Centered Care: Person-and Family-Centered C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60" name=""/>
                    <pic:cNvPicPr>
                      <a:picLocks noChangeAspect="1"/>
                    </pic:cNvPicPr>
                  </pic:nvPicPr>
                  <pic:blipFill>
                    <a:blip r:embed="rId18"/>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Person-and Family-Centered Care: Person-and Family-Centered Care  </w:t>
      </w:r>
    </w:p>
    <w:p w14:paraId="2CCFEEF3" w14:textId="77777777" w:rsidR="00A77B3E" w:rsidRDefault="001D61D1">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2CCFF2A3" wp14:editId="2CCFF2A4">
            <wp:extent cx="126984" cy="126984"/>
            <wp:effectExtent l="0" t="0" r="0" b="0"/>
            <wp:docPr id="100361" name="Picture 100361" descr="Person-and Family-Centered Care: Workfor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62" name=""/>
                    <pic:cNvPicPr>
                      <a:picLocks noChangeAspect="1"/>
                    </pic:cNvPicPr>
                  </pic:nvPicPr>
                  <pic:blipFill>
                    <a:blip r:embed="rId18"/>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Person-and Family-Centered Care: Workforce  </w:t>
      </w:r>
    </w:p>
    <w:p w14:paraId="2CCFEEF4" w14:textId="77777777" w:rsidR="00A77B3E" w:rsidRDefault="001D61D1">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2CCFF2A5" wp14:editId="2CCFF2A6">
            <wp:extent cx="126984" cy="126984"/>
            <wp:effectExtent l="0" t="0" r="0" b="0"/>
            <wp:docPr id="100363" name="Picture 100363" descr="Primary Preven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64" name=""/>
                    <pic:cNvPicPr>
                      <a:picLocks noChangeAspect="1"/>
                    </pic:cNvPicPr>
                  </pic:nvPicPr>
                  <pic:blipFill>
                    <a:blip r:embed="rId18"/>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Primary Prevention  </w:t>
      </w:r>
    </w:p>
    <w:p w14:paraId="2CCFEEF5" w14:textId="77777777" w:rsidR="00A77B3E" w:rsidRDefault="001D61D1">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2CCFF2A7" wp14:editId="2CCFF2A8">
            <wp:extent cx="126984" cy="126984"/>
            <wp:effectExtent l="0" t="0" r="0" b="0"/>
            <wp:docPr id="100365" name="Picture 100365" descr="Primary Prevention: Nutri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66" name=""/>
                    <pic:cNvPicPr>
                      <a:picLocks noChangeAspect="1"/>
                    </pic:cNvPicPr>
                  </pic:nvPicPr>
                  <pic:blipFill>
                    <a:blip r:embed="rId18"/>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Primary Prevention: Nutrition  </w:t>
      </w:r>
    </w:p>
    <w:p w14:paraId="2CCFEEF6" w14:textId="77777777" w:rsidR="00A77B3E" w:rsidRDefault="001D61D1">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2CCFF2A9" wp14:editId="2CCFF2AA">
            <wp:extent cx="126984" cy="126984"/>
            <wp:effectExtent l="0" t="0" r="0" b="0"/>
            <wp:docPr id="100367" name="Picture 100367" descr="Primary Prevention: Tobacco U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68" name=""/>
                    <pic:cNvPicPr>
                      <a:picLocks noChangeAspect="1"/>
                    </pic:cNvPicPr>
                  </pic:nvPicPr>
                  <pic:blipFill>
                    <a:blip r:embed="rId18"/>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Primary Prevention: Tobacco Use  </w:t>
      </w:r>
    </w:p>
    <w:p w14:paraId="2CCFEEF7" w14:textId="77777777" w:rsidR="00A77B3E" w:rsidRDefault="001D61D1">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2CCFF2AB" wp14:editId="2CCFF2AC">
            <wp:extent cx="126984" cy="126984"/>
            <wp:effectExtent l="0" t="0" r="0" b="0"/>
            <wp:docPr id="100369" name="Picture 100369" descr="Safe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70" name=""/>
                    <pic:cNvPicPr>
                      <a:picLocks noChangeAspect="1"/>
                    </pic:cNvPicPr>
                  </pic:nvPicPr>
                  <pic:blipFill>
                    <a:blip r:embed="rId18"/>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Safety  </w:t>
      </w:r>
    </w:p>
    <w:p w14:paraId="2CCFEEF8" w14:textId="77777777" w:rsidR="00A77B3E" w:rsidRDefault="001D61D1">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2CCFF2AD" wp14:editId="2CCFF2AE">
            <wp:extent cx="126984" cy="126984"/>
            <wp:effectExtent l="0" t="0" r="0" b="0"/>
            <wp:docPr id="100371" name="Picture 100371" descr="Safety: Complic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72" name=""/>
                    <pic:cNvPicPr>
                      <a:picLocks noChangeAspect="1"/>
                    </pic:cNvPicPr>
                  </pic:nvPicPr>
                  <pic:blipFill>
                    <a:blip r:embed="rId18"/>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Safety: Complications  </w:t>
      </w:r>
    </w:p>
    <w:p w14:paraId="2CCFEEF9" w14:textId="77777777" w:rsidR="00A77B3E" w:rsidRDefault="001D61D1">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2CCFF2AF" wp14:editId="2CCFF2B0">
            <wp:extent cx="126984" cy="126984"/>
            <wp:effectExtent l="0" t="0" r="0" b="0"/>
            <wp:docPr id="100373" name="Picture 100373" descr="Safety: Healthcare Associated Infec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74" name=""/>
                    <pic:cNvPicPr>
                      <a:picLocks noChangeAspect="1"/>
                    </pic:cNvPicPr>
                  </pic:nvPicPr>
                  <pic:blipFill>
                    <a:blip r:embed="rId18"/>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Safety: Healthcare Associated Infections  </w:t>
      </w:r>
    </w:p>
    <w:p w14:paraId="2CCFEEFA" w14:textId="77777777" w:rsidR="00A77B3E" w:rsidRDefault="001D61D1">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2CCFF2B1" wp14:editId="2CCFF2B2">
            <wp:extent cx="126984" cy="126984"/>
            <wp:effectExtent l="0" t="0" r="0" b="0"/>
            <wp:docPr id="100375" name="Picture 100375" descr="Safety: Medi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76" name=""/>
                    <pic:cNvPicPr>
                      <a:picLocks noChangeAspect="1"/>
                    </pic:cNvPicPr>
                  </pic:nvPicPr>
                  <pic:blipFill>
                    <a:blip r:embed="rId18"/>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Safety: Medication  </w:t>
      </w:r>
    </w:p>
    <w:p w14:paraId="2CCFEEFB" w14:textId="77777777" w:rsidR="00A77B3E" w:rsidRDefault="001D61D1">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2CCFF2B3" wp14:editId="2CCFF2B4">
            <wp:extent cx="126984" cy="126984"/>
            <wp:effectExtent l="0" t="0" r="0" b="0"/>
            <wp:docPr id="100377" name="Picture 100377" descr="Safety: Overu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78" name=""/>
                    <pic:cNvPicPr>
                      <a:picLocks noChangeAspect="1"/>
                    </pic:cNvPicPr>
                  </pic:nvPicPr>
                  <pic:blipFill>
                    <a:blip r:embed="rId18"/>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Safety: Overuse  </w:t>
      </w:r>
    </w:p>
    <w:p w14:paraId="2CCFEEFC" w14:textId="77777777" w:rsidR="00A77B3E" w:rsidRDefault="001D61D1">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2CCFF2B5" wp14:editId="2CCFF2B6">
            <wp:extent cx="126984" cy="126984"/>
            <wp:effectExtent l="0" t="0" r="0" b="0"/>
            <wp:docPr id="100379" name="Picture 100379" descr="Scree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80" name=""/>
                    <pic:cNvPicPr>
                      <a:picLocks noChangeAspect="1"/>
                    </pic:cNvPicPr>
                  </pic:nvPicPr>
                  <pic:blipFill>
                    <a:blip r:embed="rId18"/>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Screening  </w:t>
      </w:r>
    </w:p>
    <w:p w14:paraId="2CCFEEFD" w14:textId="77777777" w:rsidR="00A77B3E" w:rsidRDefault="00A77B3E">
      <w:pPr>
        <w:spacing w:after="240"/>
        <w:rPr>
          <w:rFonts w:ascii="Calibri" w:eastAsia="Calibri" w:hAnsi="Calibri" w:cs="Calibri"/>
          <w:color w:val="000000"/>
          <w:sz w:val="22"/>
        </w:rPr>
      </w:pPr>
    </w:p>
    <w:p w14:paraId="2CCFEEFE" w14:textId="77777777" w:rsidR="00A77B3E" w:rsidRDefault="001D61D1">
      <w:pPr>
        <w:spacing w:after="240"/>
        <w:rPr>
          <w:rFonts w:ascii="Calibri" w:eastAsia="Calibri" w:hAnsi="Calibri" w:cs="Calibri"/>
          <w:b/>
          <w:color w:val="000000"/>
          <w:sz w:val="22"/>
        </w:rPr>
      </w:pPr>
      <w:r>
        <w:rPr>
          <w:rFonts w:ascii="Calibri" w:eastAsia="Calibri" w:hAnsi="Calibri" w:cs="Calibri"/>
          <w:b/>
          <w:color w:val="000000"/>
          <w:sz w:val="22"/>
        </w:rPr>
        <w:t>sp.07) Select one or more target population categories.</w:t>
      </w:r>
    </w:p>
    <w:p w14:paraId="2CCFEEFF" w14:textId="77777777" w:rsidR="00A77B3E" w:rsidRDefault="001D61D1">
      <w:pPr>
        <w:spacing w:after="240"/>
        <w:rPr>
          <w:rFonts w:ascii="Calibri" w:eastAsia="Calibri" w:hAnsi="Calibri" w:cs="Calibri"/>
          <w:i/>
          <w:color w:val="000000"/>
          <w:sz w:val="22"/>
        </w:rPr>
      </w:pPr>
      <w:r>
        <w:rPr>
          <w:rFonts w:ascii="Calibri" w:eastAsia="Calibri" w:hAnsi="Calibri" w:cs="Calibri"/>
          <w:i/>
          <w:color w:val="000000"/>
          <w:sz w:val="22"/>
        </w:rPr>
        <w:t>Select only those target populations which can be stratified in the reporting of the measure's result.</w:t>
      </w:r>
    </w:p>
    <w:p w14:paraId="2CCFEF00" w14:textId="77777777" w:rsidR="00A77B3E" w:rsidRDefault="001D61D1">
      <w:pPr>
        <w:spacing w:after="240"/>
        <w:rPr>
          <w:rFonts w:ascii="Calibri" w:eastAsia="Calibri" w:hAnsi="Calibri" w:cs="Calibri"/>
          <w:i/>
          <w:color w:val="000000"/>
          <w:sz w:val="22"/>
        </w:rPr>
      </w:pPr>
      <w:r>
        <w:rPr>
          <w:rFonts w:ascii="Calibri" w:eastAsia="Calibri" w:hAnsi="Calibri" w:cs="Calibri"/>
          <w:i/>
          <w:color w:val="000000"/>
          <w:sz w:val="22"/>
        </w:rPr>
        <w:t>Please refrain from selecting the following answer option(s). We are in the process of phasing out these answer options and request that you instead select one of the other answer options as they apply to your measure.</w:t>
      </w:r>
    </w:p>
    <w:p w14:paraId="2CCFEF01" w14:textId="77777777" w:rsidR="00A77B3E" w:rsidRDefault="001D61D1">
      <w:pPr>
        <w:spacing w:after="240"/>
        <w:rPr>
          <w:rFonts w:ascii="Calibri" w:eastAsia="Calibri" w:hAnsi="Calibri" w:cs="Calibri"/>
          <w:i/>
          <w:color w:val="000000"/>
          <w:sz w:val="22"/>
        </w:rPr>
      </w:pPr>
      <w:r>
        <w:rPr>
          <w:rFonts w:ascii="Calibri" w:eastAsia="Calibri" w:hAnsi="Calibri" w:cs="Calibri"/>
          <w:i/>
          <w:color w:val="000000"/>
          <w:sz w:val="22"/>
        </w:rPr>
        <w:t>Please do not select:</w:t>
      </w:r>
    </w:p>
    <w:p w14:paraId="2CCFEF02" w14:textId="77777777" w:rsidR="00A77B3E" w:rsidRDefault="001D61D1">
      <w:pPr>
        <w:numPr>
          <w:ilvl w:val="0"/>
          <w:numId w:val="2"/>
        </w:numPr>
        <w:spacing w:after="240"/>
        <w:rPr>
          <w:rFonts w:ascii="Calibri" w:eastAsia="Calibri" w:hAnsi="Calibri" w:cs="Calibri"/>
          <w:i/>
          <w:color w:val="000000"/>
          <w:sz w:val="22"/>
        </w:rPr>
      </w:pPr>
      <w:r>
        <w:rPr>
          <w:rFonts w:ascii="Calibri" w:eastAsia="Calibri" w:hAnsi="Calibri" w:cs="Calibri"/>
          <w:i/>
          <w:color w:val="000000"/>
          <w:sz w:val="22"/>
        </w:rPr>
        <w:t>Populations at Risk: Populations at Risk</w:t>
      </w:r>
    </w:p>
    <w:p w14:paraId="2CCFEF03" w14:textId="77777777" w:rsidR="00A77B3E" w:rsidRDefault="001D61D1">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2CCFF2B7" wp14:editId="2CCFF2B8">
            <wp:extent cx="126984" cy="126984"/>
            <wp:effectExtent l="0" t="0" r="0" b="0"/>
            <wp:docPr id="100381" name="Picture 100381" descr="Adults (Age &gt;=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82" name=""/>
                    <pic:cNvPicPr>
                      <a:picLocks noChangeAspect="1"/>
                    </pic:cNvPicPr>
                  </pic:nvPicPr>
                  <pic:blipFill>
                    <a:blip r:embed="rId18"/>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Adults (Age &gt;= 18)  </w:t>
      </w:r>
    </w:p>
    <w:p w14:paraId="2CCFEF04" w14:textId="77777777" w:rsidR="00A77B3E" w:rsidRDefault="001D61D1">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2CCFF2B9" wp14:editId="2CCFF2BA">
            <wp:extent cx="126984" cy="126984"/>
            <wp:effectExtent l="0" t="0" r="0" b="0"/>
            <wp:docPr id="100383" name="Picture 100383" descr="Children (Age &lt;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84" name=""/>
                    <pic:cNvPicPr>
                      <a:picLocks noChangeAspect="1"/>
                    </pic:cNvPicPr>
                  </pic:nvPicPr>
                  <pic:blipFill>
                    <a:blip r:embed="rId18"/>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Children (Age &lt; 18)  </w:t>
      </w:r>
    </w:p>
    <w:p w14:paraId="2CCFEF05" w14:textId="77777777" w:rsidR="00A77B3E" w:rsidRDefault="001D61D1">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2CCFF2BB" wp14:editId="2CCFF2BC">
            <wp:extent cx="126984" cy="126984"/>
            <wp:effectExtent l="0" t="0" r="0" b="0"/>
            <wp:docPr id="100385" name="Picture 100385" descr="Elderly (Age &gt;=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86" name=""/>
                    <pic:cNvPicPr>
                      <a:picLocks noChangeAspect="1"/>
                    </pic:cNvPicPr>
                  </pic:nvPicPr>
                  <pic:blipFill>
                    <a:blip r:embed="rId18"/>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Elderly (Age &gt;= 65)  </w:t>
      </w:r>
    </w:p>
    <w:p w14:paraId="2CCFEF06" w14:textId="77777777" w:rsidR="00A77B3E" w:rsidRDefault="001D61D1">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2CCFF2BD" wp14:editId="2CCFF2BE">
            <wp:extent cx="126984" cy="126984"/>
            <wp:effectExtent l="0" t="0" r="0" b="0"/>
            <wp:docPr id="100387" name="Picture 100387" descr="Populations at Risk: Dual eligible beneficiaries of Medicare and Medica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88" name=""/>
                    <pic:cNvPicPr>
                      <a:picLocks noChangeAspect="1"/>
                    </pic:cNvPicPr>
                  </pic:nvPicPr>
                  <pic:blipFill>
                    <a:blip r:embed="rId18"/>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Populations at Risk: Dual eligible beneficiaries of Medicare and Medicaid  </w:t>
      </w:r>
    </w:p>
    <w:p w14:paraId="2CCFEF07" w14:textId="77777777" w:rsidR="00A77B3E" w:rsidRDefault="001D61D1">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2CCFF2BF" wp14:editId="2CCFF2C0">
            <wp:extent cx="126984" cy="126984"/>
            <wp:effectExtent l="0" t="0" r="0" b="0"/>
            <wp:docPr id="100389" name="Picture 100389" descr="Populations at Risk: Individuals with multiple chronic condi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90" name=""/>
                    <pic:cNvPicPr>
                      <a:picLocks noChangeAspect="1"/>
                    </pic:cNvPicPr>
                  </pic:nvPicPr>
                  <pic:blipFill>
                    <a:blip r:embed="rId18"/>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Populations at Risk: Individuals with multiple chronic conditions  </w:t>
      </w:r>
    </w:p>
    <w:p w14:paraId="2CCFEF08" w14:textId="77777777" w:rsidR="00A77B3E" w:rsidRDefault="001D61D1">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2CCFF2C1" wp14:editId="2CCFF2C2">
            <wp:extent cx="126984" cy="126984"/>
            <wp:effectExtent l="0" t="0" r="0" b="0"/>
            <wp:docPr id="100391" name="Picture 100391" descr="Populations at Risk: Populations at Ris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92" name=""/>
                    <pic:cNvPicPr>
                      <a:picLocks noChangeAspect="1"/>
                    </pic:cNvPicPr>
                  </pic:nvPicPr>
                  <pic:blipFill>
                    <a:blip r:embed="rId18"/>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Populations at Risk: Populations at Risk  </w:t>
      </w:r>
    </w:p>
    <w:p w14:paraId="2CCFEF09" w14:textId="77777777" w:rsidR="00A77B3E" w:rsidRDefault="001D61D1">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2CCFF2C3" wp14:editId="2CCFF2C4">
            <wp:extent cx="126984" cy="126984"/>
            <wp:effectExtent l="0" t="0" r="0" b="0"/>
            <wp:docPr id="100393" name="Picture 100393" descr="Populations at Risk: Vetera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94" name=""/>
                    <pic:cNvPicPr>
                      <a:picLocks noChangeAspect="1"/>
                    </pic:cNvPicPr>
                  </pic:nvPicPr>
                  <pic:blipFill>
                    <a:blip r:embed="rId18"/>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Populations at Risk: Veterans  </w:t>
      </w:r>
    </w:p>
    <w:p w14:paraId="2CCFEF0A" w14:textId="77777777" w:rsidR="00A77B3E" w:rsidRDefault="001D61D1">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2CCFF2C5" wp14:editId="2CCFF2C6">
            <wp:extent cx="126984" cy="126984"/>
            <wp:effectExtent l="0" t="0" r="0" b="0"/>
            <wp:docPr id="100395" name="Picture 100395" descr="Wom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96" name=""/>
                    <pic:cNvPicPr>
                      <a:picLocks noChangeAspect="1"/>
                    </pic:cNvPicPr>
                  </pic:nvPicPr>
                  <pic:blipFill>
                    <a:blip r:embed="rId18"/>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Women  </w:t>
      </w:r>
    </w:p>
    <w:p w14:paraId="2CCFEF0B" w14:textId="77777777" w:rsidR="00A77B3E" w:rsidRDefault="00A77B3E">
      <w:pPr>
        <w:spacing w:after="240"/>
        <w:rPr>
          <w:rFonts w:ascii="Calibri" w:eastAsia="Calibri" w:hAnsi="Calibri" w:cs="Calibri"/>
          <w:color w:val="000000"/>
          <w:sz w:val="22"/>
        </w:rPr>
      </w:pPr>
    </w:p>
    <w:p w14:paraId="2CCFEF0C" w14:textId="77777777" w:rsidR="00A77B3E" w:rsidRDefault="001D61D1">
      <w:pPr>
        <w:spacing w:after="240"/>
        <w:rPr>
          <w:rFonts w:ascii="Calibri" w:eastAsia="Calibri" w:hAnsi="Calibri" w:cs="Calibri"/>
          <w:b/>
          <w:color w:val="000000"/>
          <w:sz w:val="22"/>
        </w:rPr>
      </w:pPr>
      <w:r>
        <w:rPr>
          <w:rFonts w:ascii="Calibri" w:eastAsia="Calibri" w:hAnsi="Calibri" w:cs="Calibri"/>
          <w:b/>
          <w:color w:val="000000"/>
          <w:sz w:val="22"/>
        </w:rPr>
        <w:t>sp.08) Select the levels of analysis that apply to your measure.</w:t>
      </w:r>
    </w:p>
    <w:p w14:paraId="2CCFEF0D" w14:textId="77777777" w:rsidR="00A77B3E" w:rsidRDefault="001D61D1">
      <w:pPr>
        <w:spacing w:after="240"/>
        <w:rPr>
          <w:rFonts w:ascii="Calibri" w:eastAsia="Calibri" w:hAnsi="Calibri" w:cs="Calibri"/>
          <w:i/>
          <w:color w:val="000000"/>
          <w:sz w:val="22"/>
        </w:rPr>
      </w:pPr>
      <w:r>
        <w:rPr>
          <w:rFonts w:ascii="Calibri" w:eastAsia="Calibri" w:hAnsi="Calibri" w:cs="Calibri"/>
          <w:i/>
          <w:iCs/>
          <w:color w:val="000000"/>
          <w:sz w:val="22"/>
        </w:rPr>
        <w:t>Check ONLY the levels of analysis for which the measure is SPECIFIED and TESTED.</w:t>
      </w:r>
    </w:p>
    <w:p w14:paraId="2CCFEF0E" w14:textId="77777777" w:rsidR="00A77B3E" w:rsidRDefault="001D61D1">
      <w:pPr>
        <w:spacing w:after="240"/>
        <w:rPr>
          <w:rFonts w:ascii="Calibri" w:eastAsia="Calibri" w:hAnsi="Calibri" w:cs="Calibri"/>
          <w:i/>
          <w:color w:val="000000"/>
          <w:sz w:val="22"/>
        </w:rPr>
      </w:pPr>
      <w:r>
        <w:rPr>
          <w:rFonts w:ascii="Calibri" w:eastAsia="Calibri" w:hAnsi="Calibri" w:cs="Calibri"/>
          <w:i/>
          <w:color w:val="000000"/>
          <w:sz w:val="22"/>
        </w:rPr>
        <w:t>Please refrain from selecting the following answer option(s). We are in the process of phasing out these answer options and request that you instead select one of the other answer options as they apply to your measure.</w:t>
      </w:r>
    </w:p>
    <w:p w14:paraId="2CCFEF0F" w14:textId="77777777" w:rsidR="00A77B3E" w:rsidRDefault="001D61D1">
      <w:pPr>
        <w:spacing w:after="240"/>
        <w:rPr>
          <w:rFonts w:ascii="Calibri" w:eastAsia="Calibri" w:hAnsi="Calibri" w:cs="Calibri"/>
          <w:i/>
          <w:color w:val="000000"/>
          <w:sz w:val="22"/>
        </w:rPr>
      </w:pPr>
      <w:r>
        <w:rPr>
          <w:rFonts w:ascii="Calibri" w:eastAsia="Calibri" w:hAnsi="Calibri" w:cs="Calibri"/>
          <w:i/>
          <w:color w:val="000000"/>
          <w:sz w:val="22"/>
        </w:rPr>
        <w:t>Please do not select:</w:t>
      </w:r>
    </w:p>
    <w:p w14:paraId="2CCFEF10" w14:textId="77777777" w:rsidR="00A77B3E" w:rsidRDefault="001D61D1">
      <w:pPr>
        <w:numPr>
          <w:ilvl w:val="0"/>
          <w:numId w:val="3"/>
        </w:numPr>
        <w:spacing w:after="240"/>
        <w:rPr>
          <w:rFonts w:ascii="Calibri" w:eastAsia="Calibri" w:hAnsi="Calibri" w:cs="Calibri"/>
          <w:i/>
          <w:color w:val="000000"/>
          <w:sz w:val="22"/>
        </w:rPr>
      </w:pPr>
      <w:r>
        <w:rPr>
          <w:rFonts w:ascii="Calibri" w:eastAsia="Calibri" w:hAnsi="Calibri" w:cs="Calibri"/>
          <w:i/>
          <w:color w:val="000000"/>
          <w:sz w:val="22"/>
        </w:rPr>
        <w:t>Clinician: Clinician</w:t>
      </w:r>
    </w:p>
    <w:p w14:paraId="2CCFEF11" w14:textId="77777777" w:rsidR="00A77B3E" w:rsidRDefault="001D61D1">
      <w:pPr>
        <w:numPr>
          <w:ilvl w:val="0"/>
          <w:numId w:val="3"/>
        </w:numPr>
        <w:spacing w:after="240"/>
        <w:rPr>
          <w:rFonts w:ascii="Calibri" w:eastAsia="Calibri" w:hAnsi="Calibri" w:cs="Calibri"/>
          <w:i/>
          <w:color w:val="000000"/>
          <w:sz w:val="22"/>
        </w:rPr>
      </w:pPr>
      <w:r>
        <w:rPr>
          <w:rFonts w:ascii="Calibri" w:eastAsia="Calibri" w:hAnsi="Calibri" w:cs="Calibri"/>
          <w:i/>
          <w:color w:val="000000"/>
          <w:sz w:val="22"/>
        </w:rPr>
        <w:t>Population: Population</w:t>
      </w:r>
    </w:p>
    <w:p w14:paraId="2CCFEF12" w14:textId="77777777" w:rsidR="00A77B3E" w:rsidRDefault="001D61D1">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2CCFF2C7" wp14:editId="2CCFF2C8">
            <wp:extent cx="126984" cy="126984"/>
            <wp:effectExtent l="0" t="0" r="0" b="0"/>
            <wp:docPr id="100397" name="Picture 100397" descr="Accountable Care Organiz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98" name=""/>
                    <pic:cNvPicPr>
                      <a:picLocks noChangeAspect="1"/>
                    </pic:cNvPicPr>
                  </pic:nvPicPr>
                  <pic:blipFill>
                    <a:blip r:embed="rId18"/>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Accountable Care Organization  </w:t>
      </w:r>
    </w:p>
    <w:p w14:paraId="2CCFEF13" w14:textId="77777777" w:rsidR="00A77B3E" w:rsidRDefault="001D61D1">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2CCFF2C9" wp14:editId="2CCFF2CA">
            <wp:extent cx="126984" cy="126984"/>
            <wp:effectExtent l="0" t="0" r="0" b="0"/>
            <wp:docPr id="100399" name="Picture 100399" descr="Clinician: Clinici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00" name=""/>
                    <pic:cNvPicPr>
                      <a:picLocks noChangeAspect="1"/>
                    </pic:cNvPicPr>
                  </pic:nvPicPr>
                  <pic:blipFill>
                    <a:blip r:embed="rId18"/>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Clinician: Clinician  </w:t>
      </w:r>
    </w:p>
    <w:p w14:paraId="2CCFEF14" w14:textId="77777777" w:rsidR="00A77B3E" w:rsidRDefault="001D61D1">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2CCFF2CB" wp14:editId="2CCFF2CC">
            <wp:extent cx="126984" cy="126984"/>
            <wp:effectExtent l="0" t="0" r="0" b="0"/>
            <wp:docPr id="100401" name="Picture 100401" descr="Clinician: Group/Pract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02" name=""/>
                    <pic:cNvPicPr>
                      <a:picLocks noChangeAspect="1"/>
                    </pic:cNvPicPr>
                  </pic:nvPicPr>
                  <pic:blipFill>
                    <a:blip r:embed="rId18"/>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Clinician: Group/Practice  </w:t>
      </w:r>
    </w:p>
    <w:p w14:paraId="2CCFEF15" w14:textId="77777777" w:rsidR="00A77B3E" w:rsidRDefault="001D61D1">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2CCFF2CD" wp14:editId="2CCFF2CE">
            <wp:extent cx="126984" cy="126984"/>
            <wp:effectExtent l="0" t="0" r="0" b="0"/>
            <wp:docPr id="100403" name="Picture 100403" descr="Clinician: Individu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04" name=""/>
                    <pic:cNvPicPr>
                      <a:picLocks noChangeAspect="1"/>
                    </pic:cNvPicPr>
                  </pic:nvPicPr>
                  <pic:blipFill>
                    <a:blip r:embed="rId18"/>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Clinician: Individual  </w:t>
      </w:r>
    </w:p>
    <w:p w14:paraId="2CCFEF16" w14:textId="77777777" w:rsidR="00A77B3E" w:rsidRDefault="001D61D1">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2CCFF2CF" wp14:editId="2CCFF2D0">
            <wp:extent cx="126984" cy="126984"/>
            <wp:effectExtent l="0" t="0" r="0" b="0"/>
            <wp:docPr id="100405" name="Picture 100405" descr="Facil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06" name=""/>
                    <pic:cNvPicPr>
                      <a:picLocks noChangeAspect="1"/>
                    </pic:cNvPicPr>
                  </pic:nvPicPr>
                  <pic:blipFill>
                    <a:blip r:embed="rId18"/>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Facility  </w:t>
      </w:r>
    </w:p>
    <w:p w14:paraId="2CCFEF17" w14:textId="77777777" w:rsidR="00A77B3E" w:rsidRDefault="001D61D1">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2CCFF2D1" wp14:editId="2CCFF2D2">
            <wp:extent cx="126984" cy="126984"/>
            <wp:effectExtent l="0" t="0" r="0" b="0"/>
            <wp:docPr id="100407" name="Picture 100407" descr="Health Pl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08" name=""/>
                    <pic:cNvPicPr>
                      <a:picLocks noChangeAspect="1"/>
                    </pic:cNvPicPr>
                  </pic:nvPicPr>
                  <pic:blipFill>
                    <a:blip r:embed="rId18"/>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Health Plan  </w:t>
      </w:r>
    </w:p>
    <w:p w14:paraId="2CCFEF18" w14:textId="77777777" w:rsidR="00A77B3E" w:rsidRDefault="001D61D1">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2CCFF2D3" wp14:editId="2CCFF2D4">
            <wp:extent cx="126984" cy="126984"/>
            <wp:effectExtent l="0" t="0" r="0" b="0"/>
            <wp:docPr id="100409" name="Picture 100409" descr="Integrated Delivery Syst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10" name=""/>
                    <pic:cNvPicPr>
                      <a:picLocks noChangeAspect="1"/>
                    </pic:cNvPicPr>
                  </pic:nvPicPr>
                  <pic:blipFill>
                    <a:blip r:embed="rId18"/>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Integrated Delivery System  </w:t>
      </w:r>
    </w:p>
    <w:p w14:paraId="2CCFEF19" w14:textId="77777777" w:rsidR="00A77B3E" w:rsidRDefault="001D61D1">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2CCFF2D5" wp14:editId="2CCFF2D6">
            <wp:extent cx="126984" cy="126984"/>
            <wp:effectExtent l="0" t="0" r="0" b="0"/>
            <wp:docPr id="100411" name="Picture 100411" descr="Oth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12" name=""/>
                    <pic:cNvPicPr>
                      <a:picLocks noChangeAspect="1"/>
                    </pic:cNvPicPr>
                  </pic:nvPicPr>
                  <pic:blipFill>
                    <a:blip r:embed="rId18"/>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Other  </w:t>
      </w:r>
    </w:p>
    <w:p w14:paraId="2CCFEF1A" w14:textId="77777777" w:rsidR="00A77B3E" w:rsidRDefault="001D61D1">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2CCFF2D7" wp14:editId="2CCFF2D8">
            <wp:extent cx="126984" cy="126984"/>
            <wp:effectExtent l="0" t="0" r="0" b="0"/>
            <wp:docPr id="100413" name="Picture 100413" descr="Population: Community, County or C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14" name=""/>
                    <pic:cNvPicPr>
                      <a:picLocks noChangeAspect="1"/>
                    </pic:cNvPicPr>
                  </pic:nvPicPr>
                  <pic:blipFill>
                    <a:blip r:embed="rId18"/>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Population: Community, County or City  </w:t>
      </w:r>
    </w:p>
    <w:p w14:paraId="2CCFEF1B" w14:textId="77777777" w:rsidR="00A77B3E" w:rsidRDefault="001D61D1">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2CCFF2D9" wp14:editId="2CCFF2DA">
            <wp:extent cx="126984" cy="126984"/>
            <wp:effectExtent l="0" t="0" r="0" b="0"/>
            <wp:docPr id="100415" name="Picture 100415" descr="Population: Popul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16" name=""/>
                    <pic:cNvPicPr>
                      <a:picLocks noChangeAspect="1"/>
                    </pic:cNvPicPr>
                  </pic:nvPicPr>
                  <pic:blipFill>
                    <a:blip r:embed="rId18"/>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Population: Population  </w:t>
      </w:r>
    </w:p>
    <w:p w14:paraId="2CCFEF1C" w14:textId="77777777" w:rsidR="00A77B3E" w:rsidRDefault="001D61D1">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2CCFF2DB" wp14:editId="2CCFF2DC">
            <wp:extent cx="126984" cy="126984"/>
            <wp:effectExtent l="0" t="0" r="0" b="0"/>
            <wp:docPr id="100417" name="Picture 100417" descr="Population: Regional and S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18" name=""/>
                    <pic:cNvPicPr>
                      <a:picLocks noChangeAspect="1"/>
                    </pic:cNvPicPr>
                  </pic:nvPicPr>
                  <pic:blipFill>
                    <a:blip r:embed="rId18"/>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Population: Regional and State  </w:t>
      </w:r>
    </w:p>
    <w:p w14:paraId="2CCFEF1D" w14:textId="77777777" w:rsidR="00A77B3E" w:rsidRDefault="00A77B3E">
      <w:pPr>
        <w:spacing w:after="240"/>
        <w:rPr>
          <w:rFonts w:ascii="Calibri" w:eastAsia="Calibri" w:hAnsi="Calibri" w:cs="Calibri"/>
          <w:color w:val="000000"/>
          <w:sz w:val="22"/>
        </w:rPr>
      </w:pPr>
    </w:p>
    <w:p w14:paraId="2CCFEF1E" w14:textId="77777777" w:rsidR="00A77B3E" w:rsidRDefault="001D61D1">
      <w:pPr>
        <w:spacing w:after="240"/>
        <w:rPr>
          <w:rFonts w:ascii="Calibri" w:eastAsia="Calibri" w:hAnsi="Calibri" w:cs="Calibri"/>
          <w:b/>
          <w:color w:val="000000"/>
          <w:sz w:val="22"/>
        </w:rPr>
      </w:pPr>
      <w:r>
        <w:rPr>
          <w:rFonts w:ascii="Calibri" w:eastAsia="Calibri" w:hAnsi="Calibri" w:cs="Calibri"/>
          <w:b/>
          <w:color w:val="000000"/>
          <w:sz w:val="22"/>
        </w:rPr>
        <w:t>sp.09) Indicate the care settings that apply to your measure.</w:t>
      </w:r>
    </w:p>
    <w:p w14:paraId="2CCFEF1F" w14:textId="77777777" w:rsidR="00A77B3E" w:rsidRDefault="001D61D1">
      <w:pPr>
        <w:spacing w:after="240"/>
        <w:rPr>
          <w:rFonts w:ascii="Calibri" w:eastAsia="Calibri" w:hAnsi="Calibri" w:cs="Calibri"/>
          <w:color w:val="000000"/>
          <w:sz w:val="22"/>
        </w:rPr>
      </w:pPr>
      <w:r>
        <w:rPr>
          <w:rFonts w:ascii="Calibri" w:eastAsia="Calibri" w:hAnsi="Calibri" w:cs="Calibri"/>
          <w:i/>
          <w:iCs/>
          <w:color w:val="000000"/>
          <w:sz w:val="22"/>
        </w:rPr>
        <w:t> Check ONLY the settings for which the measure is SPECIFIED and TESTED.</w:t>
      </w:r>
      <w:r>
        <w:rPr>
          <w:rFonts w:ascii="Calibri" w:eastAsia="Calibri" w:hAnsi="Calibri" w:cs="Calibri"/>
          <w:noProof/>
          <w:color w:val="000000"/>
          <w:sz w:val="22"/>
        </w:rPr>
        <w:drawing>
          <wp:inline distT="0" distB="0" distL="0" distR="0" wp14:anchorId="2CCFF2DD" wp14:editId="2CCFF2DE">
            <wp:extent cx="126984" cy="126984"/>
            <wp:effectExtent l="0" t="0" r="0" b="0"/>
            <wp:docPr id="100419" name="Picture 100419" descr="Ambulatory C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20" name=""/>
                    <pic:cNvPicPr>
                      <a:picLocks noChangeAspect="1"/>
                    </pic:cNvPicPr>
                  </pic:nvPicPr>
                  <pic:blipFill>
                    <a:blip r:embed="rId18"/>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Ambulatory Care  </w:t>
      </w:r>
    </w:p>
    <w:p w14:paraId="2CCFEF20" w14:textId="77777777" w:rsidR="00A77B3E" w:rsidRDefault="001D61D1">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2CCFF2DF" wp14:editId="2CCFF2E0">
            <wp:extent cx="126984" cy="126984"/>
            <wp:effectExtent l="0" t="0" r="0" b="0"/>
            <wp:docPr id="100421" name="Picture 100421" descr="Behavioral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22" name=""/>
                    <pic:cNvPicPr>
                      <a:picLocks noChangeAspect="1"/>
                    </pic:cNvPicPr>
                  </pic:nvPicPr>
                  <pic:blipFill>
                    <a:blip r:embed="rId18"/>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Behavioral Health  </w:t>
      </w:r>
    </w:p>
    <w:p w14:paraId="2CCFEF21" w14:textId="77777777" w:rsidR="00A77B3E" w:rsidRDefault="001D61D1">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2CCFF2E1" wp14:editId="2CCFF2E2">
            <wp:extent cx="126984" cy="126984"/>
            <wp:effectExtent l="0" t="0" r="0" b="0"/>
            <wp:docPr id="100423" name="Picture 100423" descr="Home C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24" name=""/>
                    <pic:cNvPicPr>
                      <a:picLocks noChangeAspect="1"/>
                    </pic:cNvPicPr>
                  </pic:nvPicPr>
                  <pic:blipFill>
                    <a:blip r:embed="rId18"/>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Home Care  </w:t>
      </w:r>
    </w:p>
    <w:p w14:paraId="2CCFEF22" w14:textId="77777777" w:rsidR="00A77B3E" w:rsidRDefault="001D61D1">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2CCFF2E3" wp14:editId="2CCFF2E4">
            <wp:extent cx="126984" cy="126984"/>
            <wp:effectExtent l="0" t="0" r="0" b="0"/>
            <wp:docPr id="100425" name="Picture 100425" descr="Inpatient/Hospi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26" name=""/>
                    <pic:cNvPicPr>
                      <a:picLocks noChangeAspect="1"/>
                    </pic:cNvPicPr>
                  </pic:nvPicPr>
                  <pic:blipFill>
                    <a:blip r:embed="rId18"/>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Inpatient/Hospital  </w:t>
      </w:r>
    </w:p>
    <w:p w14:paraId="2CCFEF23" w14:textId="77777777" w:rsidR="00A77B3E" w:rsidRDefault="001D61D1">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2CCFF2E5" wp14:editId="2CCFF2E6">
            <wp:extent cx="126984" cy="126984"/>
            <wp:effectExtent l="0" t="0" r="0" b="0"/>
            <wp:docPr id="100427" name="Picture 100427" descr="Oth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28" name=""/>
                    <pic:cNvPicPr>
                      <a:picLocks noChangeAspect="1"/>
                    </pic:cNvPicPr>
                  </pic:nvPicPr>
                  <pic:blipFill>
                    <a:blip r:embed="rId18"/>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Other  </w:t>
      </w:r>
    </w:p>
    <w:p w14:paraId="2CCFEF24" w14:textId="77777777" w:rsidR="00A77B3E" w:rsidRDefault="001D61D1">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2CCFF2E7" wp14:editId="2CCFF2E8">
            <wp:extent cx="126984" cy="126984"/>
            <wp:effectExtent l="0" t="0" r="0" b="0"/>
            <wp:docPr id="100429" name="Picture 100429" descr="Outpatient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30" name=""/>
                    <pic:cNvPicPr>
                      <a:picLocks noChangeAspect="1"/>
                    </pic:cNvPicPr>
                  </pic:nvPicPr>
                  <pic:blipFill>
                    <a:blip r:embed="rId18"/>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Outpatient Services  </w:t>
      </w:r>
    </w:p>
    <w:p w14:paraId="2CCFEF25" w14:textId="77777777" w:rsidR="00A77B3E" w:rsidRDefault="001D61D1">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2CCFF2E9" wp14:editId="2CCFF2EA">
            <wp:extent cx="126984" cy="126984"/>
            <wp:effectExtent l="0" t="0" r="0" b="0"/>
            <wp:docPr id="100431" name="Picture 100431" descr="Post-Acute C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32" name=""/>
                    <pic:cNvPicPr>
                      <a:picLocks noChangeAspect="1"/>
                    </pic:cNvPicPr>
                  </pic:nvPicPr>
                  <pic:blipFill>
                    <a:blip r:embed="rId18"/>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Post-Acute Care  </w:t>
      </w:r>
    </w:p>
    <w:p w14:paraId="2CCFEF26" w14:textId="77777777" w:rsidR="00A77B3E" w:rsidRDefault="00A77B3E">
      <w:pPr>
        <w:spacing w:after="240"/>
        <w:rPr>
          <w:rFonts w:ascii="Calibri" w:eastAsia="Calibri" w:hAnsi="Calibri" w:cs="Calibri"/>
          <w:color w:val="000000"/>
          <w:sz w:val="22"/>
        </w:rPr>
      </w:pPr>
    </w:p>
    <w:p w14:paraId="2CCFEF27" w14:textId="77777777" w:rsidR="00A77B3E" w:rsidRDefault="001D61D1">
      <w:pPr>
        <w:spacing w:after="240"/>
        <w:rPr>
          <w:rFonts w:ascii="Calibri" w:eastAsia="Calibri" w:hAnsi="Calibri" w:cs="Calibri"/>
          <w:b/>
          <w:color w:val="000000"/>
          <w:sz w:val="22"/>
        </w:rPr>
      </w:pPr>
      <w:r>
        <w:rPr>
          <w:rFonts w:ascii="Calibri" w:eastAsia="Calibri" w:hAnsi="Calibri" w:cs="Calibri"/>
          <w:b/>
          <w:color w:val="000000"/>
          <w:sz w:val="22"/>
        </w:rPr>
        <w:t>sp.10) Provide a URL link to a web page specific for this measure that contains current detailed specifications including code lists, risk model details, and supplemental materials. </w:t>
      </w:r>
    </w:p>
    <w:p w14:paraId="2CCFEF28" w14:textId="77777777" w:rsidR="00A77B3E" w:rsidRDefault="001D61D1">
      <w:pPr>
        <w:spacing w:after="240"/>
        <w:rPr>
          <w:rFonts w:ascii="Calibri" w:eastAsia="Calibri" w:hAnsi="Calibri" w:cs="Calibri"/>
          <w:color w:val="000000"/>
          <w:sz w:val="22"/>
        </w:rPr>
      </w:pPr>
      <w:r>
        <w:rPr>
          <w:rFonts w:ascii="Calibri" w:eastAsia="Calibri" w:hAnsi="Calibri" w:cs="Calibri"/>
          <w:i/>
          <w:iCs/>
          <w:color w:val="000000"/>
          <w:sz w:val="22"/>
        </w:rPr>
        <w:t>Do not enter a URL linking to a home page or to general information. If no URL is available, indicate “none available".</w:t>
      </w:r>
    </w:p>
    <w:p w14:paraId="2CCFEF29" w14:textId="77777777" w:rsidR="00A77B3E" w:rsidRDefault="001D61D1">
      <w:pPr>
        <w:spacing w:after="240"/>
        <w:rPr>
          <w:rFonts w:ascii="Calibri" w:eastAsia="Calibri" w:hAnsi="Calibri" w:cs="Calibri"/>
          <w:b/>
          <w:color w:val="000000"/>
          <w:sz w:val="22"/>
        </w:rPr>
      </w:pPr>
      <w:r>
        <w:rPr>
          <w:rFonts w:ascii="Calibri" w:eastAsia="Calibri" w:hAnsi="Calibri" w:cs="Calibri"/>
          <w:b/>
          <w:color w:val="000000"/>
          <w:sz w:val="22"/>
        </w:rPr>
        <w:t>sp.11) Indicate whether Health Quality Measure Format (HQMF) specifications are attached.</w:t>
      </w:r>
    </w:p>
    <w:p w14:paraId="2CCFEF2A" w14:textId="77777777" w:rsidR="00A77B3E" w:rsidRDefault="001D61D1">
      <w:pPr>
        <w:spacing w:after="240"/>
        <w:rPr>
          <w:rFonts w:ascii="Calibri" w:eastAsia="Calibri" w:hAnsi="Calibri" w:cs="Calibri"/>
          <w:color w:val="000000"/>
          <w:sz w:val="22"/>
        </w:rPr>
      </w:pPr>
      <w:r>
        <w:rPr>
          <w:rFonts w:ascii="Calibri" w:eastAsia="Calibri" w:hAnsi="Calibri" w:cs="Calibri"/>
          <w:i/>
          <w:iCs/>
          <w:color w:val="000000"/>
          <w:sz w:val="22"/>
        </w:rPr>
        <w:t>Attach the zipped output from the eCQM authoring tool (MAT) ‐ if the MAT was not used, contact staff. (Use the specification fields in this online form for the plain‐language description of the specifications).</w:t>
      </w:r>
      <w:r>
        <w:rPr>
          <w:rFonts w:ascii="Calibri" w:eastAsia="Calibri" w:hAnsi="Calibri" w:cs="Calibri"/>
          <w:noProof/>
          <w:color w:val="000000"/>
          <w:sz w:val="22"/>
        </w:rPr>
        <w:drawing>
          <wp:inline distT="0" distB="0" distL="0" distR="0" wp14:anchorId="2CCFF2EB" wp14:editId="2CCFF2EC">
            <wp:extent cx="126984" cy="126984"/>
            <wp:effectExtent l="0" t="0" r="0" b="0"/>
            <wp:docPr id="100433" name="Picture 100433" descr="HQMF specifications are attach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34" name=""/>
                    <pic:cNvPicPr>
                      <a:picLocks noChangeAspect="1"/>
                    </pic:cNvPicPr>
                  </pic:nvPicPr>
                  <pic:blipFill>
                    <a:blip r:embed="rId14"/>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HQMF specifications are attached.  </w:t>
      </w:r>
    </w:p>
    <w:p w14:paraId="2CCFEF2B" w14:textId="77777777" w:rsidR="00A77B3E" w:rsidRDefault="001D61D1">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2CCFF2ED" wp14:editId="2CCFF2EE">
            <wp:extent cx="126984" cy="126984"/>
            <wp:effectExtent l="0" t="0" r="0" b="0"/>
            <wp:docPr id="100435" name="Picture 100435" descr="HQMF specifications are NOT attached (Please expla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36" name=""/>
                    <pic:cNvPicPr>
                      <a:picLocks noChangeAspect="1"/>
                    </pic:cNvPicPr>
                  </pic:nvPicPr>
                  <pic:blipFill>
                    <a:blip r:embed="rId14"/>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HQMF specifications are NOT attached (Please explain).  </w:t>
      </w:r>
    </w:p>
    <w:p w14:paraId="2CCFEF2C" w14:textId="77777777" w:rsidR="00A77B3E" w:rsidRDefault="00A77B3E">
      <w:pPr>
        <w:spacing w:after="240"/>
        <w:rPr>
          <w:rFonts w:ascii="Calibri" w:eastAsia="Calibri" w:hAnsi="Calibri" w:cs="Calibri"/>
          <w:color w:val="000000"/>
          <w:sz w:val="22"/>
        </w:rPr>
      </w:pPr>
    </w:p>
    <w:p w14:paraId="2CCFEF2D" w14:textId="77777777" w:rsidR="00A77B3E" w:rsidRDefault="001D61D1">
      <w:pPr>
        <w:spacing w:after="240"/>
        <w:rPr>
          <w:rFonts w:ascii="Calibri" w:eastAsia="Calibri" w:hAnsi="Calibri" w:cs="Calibri"/>
          <w:b/>
          <w:color w:val="000000"/>
          <w:sz w:val="22"/>
        </w:rPr>
      </w:pPr>
      <w:r>
        <w:rPr>
          <w:rFonts w:ascii="Calibri" w:eastAsia="Calibri" w:hAnsi="Calibri" w:cs="Calibri"/>
          <w:b/>
          <w:color w:val="000000"/>
          <w:sz w:val="22"/>
        </w:rPr>
        <w:t xml:space="preserve">sp.12) </w:t>
      </w:r>
      <w:r>
        <w:rPr>
          <w:rFonts w:ascii="Calibri" w:eastAsia="Calibri" w:hAnsi="Calibri" w:cs="Calibri"/>
          <w:b/>
          <w:color w:val="242424"/>
          <w:sz w:val="22"/>
        </w:rPr>
        <w:t>Attach the simulated testing attachment.</w:t>
      </w:r>
    </w:p>
    <w:p w14:paraId="2CCFEF2E" w14:textId="77777777" w:rsidR="00A77B3E" w:rsidRDefault="001D61D1">
      <w:pPr>
        <w:spacing w:after="240"/>
        <w:rPr>
          <w:rFonts w:ascii="Calibri" w:eastAsia="Calibri" w:hAnsi="Calibri" w:cs="Calibri"/>
          <w:color w:val="000000"/>
          <w:sz w:val="22"/>
        </w:rPr>
      </w:pPr>
      <w:r>
        <w:rPr>
          <w:rFonts w:ascii="Calibri" w:eastAsia="Calibri" w:hAnsi="Calibri" w:cs="Calibri"/>
          <w:i/>
          <w:color w:val="242424"/>
          <w:sz w:val="22"/>
        </w:rPr>
        <w:t>All eCQMs require a simulated testing attachment to confirm that the HTML output from Bonnie testing (or testing of some other simulated data set) includes 100% coverage of measured patient population testing, with pass/fail test cases for each sub-population. This can be submitted in the form of a screenshot.</w:t>
      </w:r>
      <w:r>
        <w:rPr>
          <w:rFonts w:ascii="Calibri" w:eastAsia="Calibri" w:hAnsi="Calibri" w:cs="Calibri"/>
          <w:noProof/>
          <w:color w:val="000000"/>
          <w:sz w:val="22"/>
        </w:rPr>
        <w:drawing>
          <wp:inline distT="0" distB="0" distL="0" distR="0" wp14:anchorId="2CCFF2EF" wp14:editId="2CCFF2F0">
            <wp:extent cx="126984" cy="126984"/>
            <wp:effectExtent l="0" t="0" r="0" b="0"/>
            <wp:docPr id="100437" name="Picture 100437" descr="Testing is attach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38" name=""/>
                    <pic:cNvPicPr>
                      <a:picLocks noChangeAspect="1"/>
                    </pic:cNvPicPr>
                  </pic:nvPicPr>
                  <pic:blipFill>
                    <a:blip r:embed="rId14"/>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Testing is attached  </w:t>
      </w:r>
    </w:p>
    <w:p w14:paraId="2CCFEF2F" w14:textId="77777777" w:rsidR="00A77B3E" w:rsidRDefault="001D61D1">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2CCFF2F1" wp14:editId="2CCFF2F2">
            <wp:extent cx="126984" cy="126984"/>
            <wp:effectExtent l="0" t="0" r="0" b="0"/>
            <wp:docPr id="100439" name="Picture 100439" descr="Testing is NOT attached (Please Expla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40" name=""/>
                    <pic:cNvPicPr>
                      <a:picLocks noChangeAspect="1"/>
                    </pic:cNvPicPr>
                  </pic:nvPicPr>
                  <pic:blipFill>
                    <a:blip r:embed="rId14"/>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Testing is NOT attached (Please Explain)  </w:t>
      </w:r>
    </w:p>
    <w:p w14:paraId="2CCFEF30" w14:textId="77777777" w:rsidR="00A77B3E" w:rsidRDefault="00A77B3E">
      <w:pPr>
        <w:spacing w:after="240"/>
        <w:rPr>
          <w:rFonts w:ascii="Calibri" w:eastAsia="Calibri" w:hAnsi="Calibri" w:cs="Calibri"/>
          <w:color w:val="000000"/>
          <w:sz w:val="22"/>
        </w:rPr>
      </w:pPr>
    </w:p>
    <w:p w14:paraId="2CCFEF31" w14:textId="77777777" w:rsidR="00A77B3E" w:rsidRDefault="001D61D1">
      <w:pPr>
        <w:spacing w:after="240"/>
        <w:rPr>
          <w:rFonts w:ascii="Calibri" w:eastAsia="Calibri" w:hAnsi="Calibri" w:cs="Calibri"/>
          <w:b/>
          <w:color w:val="000000"/>
          <w:sz w:val="22"/>
        </w:rPr>
      </w:pPr>
      <w:r>
        <w:rPr>
          <w:rFonts w:ascii="Calibri" w:eastAsia="Calibri" w:hAnsi="Calibri" w:cs="Calibri"/>
          <w:b/>
          <w:color w:val="000000"/>
          <w:sz w:val="22"/>
        </w:rPr>
        <w:t>sp.13) Attach the data dictionary, code table, or value sets (and risk model codes and coefficients when applicable). Excel formats (.xlsx or .csv) are preferred.</w:t>
      </w:r>
    </w:p>
    <w:p w14:paraId="2CCFEF32" w14:textId="77777777" w:rsidR="00A77B3E" w:rsidRDefault="001D61D1">
      <w:pPr>
        <w:spacing w:after="240"/>
        <w:rPr>
          <w:rFonts w:ascii="Calibri" w:eastAsia="Calibri" w:hAnsi="Calibri" w:cs="Calibri"/>
          <w:color w:val="000000"/>
          <w:sz w:val="22"/>
        </w:rPr>
      </w:pPr>
      <w:r>
        <w:rPr>
          <w:rFonts w:ascii="Calibri" w:eastAsia="Calibri" w:hAnsi="Calibri" w:cs="Calibri"/>
          <w:i/>
          <w:iCs/>
          <w:color w:val="000000"/>
          <w:sz w:val="22"/>
        </w:rPr>
        <w:t xml:space="preserve">Attach an excel or csv file; if this poses an issue, </w:t>
      </w:r>
      <w:hyperlink r:id="rId20" w:history="1">
        <w:r>
          <w:rPr>
            <w:rFonts w:ascii="Calibri" w:eastAsia="Calibri" w:hAnsi="Calibri" w:cs="Calibri"/>
            <w:i/>
            <w:iCs/>
            <w:color w:val="0000FF"/>
            <w:sz w:val="22"/>
            <w:u w:val="single" w:color="0000FF"/>
          </w:rPr>
          <w:t>contact staff</w:t>
        </w:r>
      </w:hyperlink>
      <w:r>
        <w:rPr>
          <w:rFonts w:ascii="Calibri" w:eastAsia="Calibri" w:hAnsi="Calibri" w:cs="Calibri"/>
          <w:i/>
          <w:iCs/>
          <w:color w:val="000000"/>
          <w:sz w:val="22"/>
        </w:rPr>
        <w:t>. Provide descriptors for any codes. Use one file with multiple worksheets, if needed.</w:t>
      </w:r>
      <w:r>
        <w:rPr>
          <w:rFonts w:ascii="Calibri" w:eastAsia="Calibri" w:hAnsi="Calibri" w:cs="Calibri"/>
          <w:noProof/>
          <w:color w:val="000000"/>
          <w:sz w:val="22"/>
        </w:rPr>
        <w:drawing>
          <wp:inline distT="0" distB="0" distL="0" distR="0" wp14:anchorId="2CCFF2F3" wp14:editId="2CCFF2F4">
            <wp:extent cx="126984" cy="126984"/>
            <wp:effectExtent l="0" t="0" r="0" b="0"/>
            <wp:docPr id="100441" name="Picture 100441" descr="Available in attached Excel or csv 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42" name=""/>
                    <pic:cNvPicPr>
                      <a:picLocks noChangeAspect="1"/>
                    </pic:cNvPicPr>
                  </pic:nvPicPr>
                  <pic:blipFill>
                    <a:blip r:embed="rId14"/>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Available in attached Excel or csv file  </w:t>
      </w:r>
    </w:p>
    <w:p w14:paraId="2CCFEF33" w14:textId="77777777" w:rsidR="00A77B3E" w:rsidRDefault="001D61D1">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2CCFF2F5" wp14:editId="2CCFF2F6">
            <wp:extent cx="126984" cy="126984"/>
            <wp:effectExtent l="0" t="0" r="0" b="0"/>
            <wp:docPr id="100443" name="Picture 100443" descr="No data dictionary/code table – all information provided in the submission fo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44" name=""/>
                    <pic:cNvPicPr>
                      <a:picLocks noChangeAspect="1"/>
                    </pic:cNvPicPr>
                  </pic:nvPicPr>
                  <pic:blipFill>
                    <a:blip r:embed="rId14"/>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No data dictionary/code table – all information provided in the submission form  </w:t>
      </w:r>
    </w:p>
    <w:p w14:paraId="2CCFEF34" w14:textId="77777777" w:rsidR="00A77B3E" w:rsidRDefault="00A77B3E">
      <w:pPr>
        <w:spacing w:after="240"/>
        <w:rPr>
          <w:rFonts w:ascii="Calibri" w:eastAsia="Calibri" w:hAnsi="Calibri" w:cs="Calibri"/>
          <w:color w:val="000000"/>
          <w:sz w:val="22"/>
        </w:rPr>
      </w:pPr>
    </w:p>
    <w:p w14:paraId="2CCFEF35" w14:textId="77777777" w:rsidR="00A77B3E" w:rsidRDefault="001D61D1">
      <w:pPr>
        <w:spacing w:after="240"/>
        <w:rPr>
          <w:rFonts w:ascii="Calibri" w:eastAsia="Calibri" w:hAnsi="Calibri" w:cs="Calibri"/>
          <w:b/>
          <w:color w:val="000000"/>
          <w:sz w:val="22"/>
        </w:rPr>
      </w:pPr>
      <w:r>
        <w:rPr>
          <w:rFonts w:ascii="Calibri" w:eastAsia="Calibri" w:hAnsi="Calibri" w:cs="Calibri"/>
          <w:b/>
          <w:color w:val="000000"/>
          <w:sz w:val="22"/>
        </w:rPr>
        <w:t>sp.14) Indicate the responder for your instrument.</w:t>
      </w:r>
    </w:p>
    <w:p w14:paraId="2CCFEF36" w14:textId="77777777" w:rsidR="00A77B3E" w:rsidRDefault="001D61D1">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2CCFF2F7" wp14:editId="2CCFF2F8">
            <wp:extent cx="126984" cy="126984"/>
            <wp:effectExtent l="0" t="0" r="0" b="0"/>
            <wp:docPr id="100445" name="Picture 100445" descr="Pati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46" name=""/>
                    <pic:cNvPicPr>
                      <a:picLocks noChangeAspect="1"/>
                    </pic:cNvPicPr>
                  </pic:nvPicPr>
                  <pic:blipFill>
                    <a:blip r:embed="rId14"/>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Patient  </w:t>
      </w:r>
    </w:p>
    <w:p w14:paraId="2CCFEF37" w14:textId="77777777" w:rsidR="00A77B3E" w:rsidRDefault="001D61D1">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2CCFF2F9" wp14:editId="2CCFF2FA">
            <wp:extent cx="126984" cy="126984"/>
            <wp:effectExtent l="0" t="0" r="0" b="0"/>
            <wp:docPr id="100447" name="Picture 100447" descr="Family or other caregi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48" name=""/>
                    <pic:cNvPicPr>
                      <a:picLocks noChangeAspect="1"/>
                    </pic:cNvPicPr>
                  </pic:nvPicPr>
                  <pic:blipFill>
                    <a:blip r:embed="rId14"/>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Family or other caregiver  </w:t>
      </w:r>
    </w:p>
    <w:p w14:paraId="2CCFEF38" w14:textId="77777777" w:rsidR="00A77B3E" w:rsidRDefault="001D61D1">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2CCFF2FB" wp14:editId="2CCFF2FC">
            <wp:extent cx="126984" cy="126984"/>
            <wp:effectExtent l="0" t="0" r="0" b="0"/>
            <wp:docPr id="100449" name="Picture 100449" descr="Clinici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50" name=""/>
                    <pic:cNvPicPr>
                      <a:picLocks noChangeAspect="1"/>
                    </pic:cNvPicPr>
                  </pic:nvPicPr>
                  <pic:blipFill>
                    <a:blip r:embed="rId14"/>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Clinician  </w:t>
      </w:r>
    </w:p>
    <w:p w14:paraId="2CCFEF39" w14:textId="77777777" w:rsidR="00A77B3E" w:rsidRDefault="001D61D1">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2CCFF2FD" wp14:editId="2CCFF2FE">
            <wp:extent cx="126984" cy="126984"/>
            <wp:effectExtent l="0" t="0" r="0" b="0"/>
            <wp:docPr id="100451" name="Picture 100451" descr="Other (specif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52" name=""/>
                    <pic:cNvPicPr>
                      <a:picLocks noChangeAspect="1"/>
                    </pic:cNvPicPr>
                  </pic:nvPicPr>
                  <pic:blipFill>
                    <a:blip r:embed="rId14"/>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Other (specify)  </w:t>
      </w:r>
    </w:p>
    <w:p w14:paraId="2CCFEF3A" w14:textId="77777777" w:rsidR="00A77B3E" w:rsidRDefault="00A77B3E">
      <w:pPr>
        <w:spacing w:after="240"/>
        <w:rPr>
          <w:rFonts w:ascii="Calibri" w:eastAsia="Calibri" w:hAnsi="Calibri" w:cs="Calibri"/>
          <w:color w:val="000000"/>
          <w:sz w:val="22"/>
        </w:rPr>
      </w:pPr>
    </w:p>
    <w:p w14:paraId="2CCFEF3B" w14:textId="77777777" w:rsidR="00A77B3E" w:rsidRDefault="001D61D1">
      <w:pPr>
        <w:spacing w:after="240"/>
        <w:rPr>
          <w:rFonts w:ascii="Calibri" w:eastAsia="Calibri" w:hAnsi="Calibri" w:cs="Calibri"/>
          <w:b/>
          <w:color w:val="000000"/>
          <w:sz w:val="22"/>
        </w:rPr>
      </w:pPr>
      <w:r>
        <w:rPr>
          <w:rFonts w:ascii="Calibri" w:eastAsia="Calibri" w:hAnsi="Calibri" w:cs="Calibri"/>
          <w:b/>
          <w:color w:val="000000"/>
          <w:sz w:val="22"/>
        </w:rPr>
        <w:t>sp.15) Attach a copy of the instrument (e.g. survey, tool, questionnaire, scale) used as a data source for your measure, if available.</w:t>
      </w:r>
    </w:p>
    <w:p w14:paraId="2CCFEF3C" w14:textId="77777777" w:rsidR="00A77B3E" w:rsidRDefault="001D61D1">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2CCFF2FF" wp14:editId="2CCFF300">
            <wp:extent cx="126984" cy="126984"/>
            <wp:effectExtent l="0" t="0" r="0" b="0"/>
            <wp:docPr id="100453" name="Picture 100453" descr="Copy of instrument is attach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54" name=""/>
                    <pic:cNvPicPr>
                      <a:picLocks noChangeAspect="1"/>
                    </pic:cNvPicPr>
                  </pic:nvPicPr>
                  <pic:blipFill>
                    <a:blip r:embed="rId14"/>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Copy of instrument is attached.  </w:t>
      </w:r>
    </w:p>
    <w:p w14:paraId="2CCFEF3D" w14:textId="77777777" w:rsidR="00A77B3E" w:rsidRDefault="001D61D1">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2CCFF301" wp14:editId="2CCFF302">
            <wp:extent cx="126984" cy="126984"/>
            <wp:effectExtent l="0" t="0" r="0" b="0"/>
            <wp:docPr id="100455" name="Picture 100455" descr="Copy of instrument is NOT attached (please expla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56" name=""/>
                    <pic:cNvPicPr>
                      <a:picLocks noChangeAspect="1"/>
                    </pic:cNvPicPr>
                  </pic:nvPicPr>
                  <pic:blipFill>
                    <a:blip r:embed="rId14"/>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Copy of instrument is NOT attached (please explain).  </w:t>
      </w:r>
    </w:p>
    <w:p w14:paraId="2CCFEF3E" w14:textId="77777777" w:rsidR="00A77B3E" w:rsidRDefault="00A77B3E">
      <w:pPr>
        <w:spacing w:after="240"/>
        <w:rPr>
          <w:rFonts w:ascii="Calibri" w:eastAsia="Calibri" w:hAnsi="Calibri" w:cs="Calibri"/>
          <w:color w:val="000000"/>
          <w:sz w:val="22"/>
        </w:rPr>
      </w:pPr>
    </w:p>
    <w:p w14:paraId="2CCFEF3F" w14:textId="77777777" w:rsidR="00A77B3E" w:rsidRDefault="001D61D1">
      <w:pPr>
        <w:spacing w:after="240"/>
        <w:rPr>
          <w:rFonts w:ascii="Calibri" w:eastAsia="Calibri" w:hAnsi="Calibri" w:cs="Calibri"/>
          <w:b/>
          <w:color w:val="000000"/>
          <w:sz w:val="22"/>
        </w:rPr>
      </w:pPr>
      <w:r>
        <w:rPr>
          <w:rFonts w:ascii="Calibri" w:eastAsia="Calibri" w:hAnsi="Calibri" w:cs="Calibri"/>
          <w:b/>
          <w:color w:val="000000"/>
          <w:sz w:val="22"/>
        </w:rPr>
        <w:t>sp.16) Provide the data collection instrument.</w:t>
      </w:r>
    </w:p>
    <w:p w14:paraId="2CCFEF40" w14:textId="77777777" w:rsidR="00A77B3E" w:rsidRDefault="001D61D1">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2CCFF303" wp14:editId="2CCFF304">
            <wp:extent cx="126984" cy="126984"/>
            <wp:effectExtent l="0" t="0" r="0" b="0"/>
            <wp:docPr id="100457" name="Picture 100457" descr="Available at measure-specific web page URL identified in sp.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58" name=""/>
                    <pic:cNvPicPr>
                      <a:picLocks noChangeAspect="1"/>
                    </pic:cNvPicPr>
                  </pic:nvPicPr>
                  <pic:blipFill>
                    <a:blip r:embed="rId14"/>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Available at measure-specific web page URL identified in sp.09  </w:t>
      </w:r>
    </w:p>
    <w:p w14:paraId="2CCFEF41" w14:textId="77777777" w:rsidR="00A77B3E" w:rsidRDefault="001D61D1">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2CCFF305" wp14:editId="2CCFF306">
            <wp:extent cx="126984" cy="126984"/>
            <wp:effectExtent l="0" t="0" r="0" b="0"/>
            <wp:docPr id="100459" name="Picture 100459" descr="Available in attached appendix in Question 1 of the Additional Se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60" name=""/>
                    <pic:cNvPicPr>
                      <a:picLocks noChangeAspect="1"/>
                    </pic:cNvPicPr>
                  </pic:nvPicPr>
                  <pic:blipFill>
                    <a:blip r:embed="rId14"/>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Available in attached appendix in Question 1 of the Additional Section  </w:t>
      </w:r>
    </w:p>
    <w:p w14:paraId="2CCFEF42" w14:textId="77777777" w:rsidR="00A77B3E" w:rsidRDefault="001D61D1">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2CCFF307" wp14:editId="2CCFF308">
            <wp:extent cx="126984" cy="126984"/>
            <wp:effectExtent l="0" t="0" r="0" b="0"/>
            <wp:docPr id="100461" name="Picture 100461" descr="No data collection instrument provid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62" name=""/>
                    <pic:cNvPicPr>
                      <a:picLocks noChangeAspect="1"/>
                    </pic:cNvPicPr>
                  </pic:nvPicPr>
                  <pic:blipFill>
                    <a:blip r:embed="rId14"/>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No data collection instrument provided  </w:t>
      </w:r>
    </w:p>
    <w:p w14:paraId="2CCFEF43" w14:textId="77777777" w:rsidR="00A77B3E" w:rsidRDefault="00A77B3E">
      <w:pPr>
        <w:spacing w:after="240"/>
        <w:rPr>
          <w:rFonts w:ascii="Calibri" w:eastAsia="Calibri" w:hAnsi="Calibri" w:cs="Calibri"/>
          <w:color w:val="000000"/>
          <w:sz w:val="22"/>
        </w:rPr>
      </w:pPr>
    </w:p>
    <w:p w14:paraId="2CCFEF44" w14:textId="77777777" w:rsidR="00A77B3E" w:rsidRDefault="001D61D1">
      <w:pPr>
        <w:spacing w:after="240"/>
        <w:rPr>
          <w:rFonts w:ascii="Calibri" w:eastAsia="Calibri" w:hAnsi="Calibri" w:cs="Calibri"/>
          <w:b/>
          <w:color w:val="000000"/>
          <w:sz w:val="22"/>
        </w:rPr>
      </w:pPr>
      <w:r>
        <w:rPr>
          <w:rFonts w:ascii="Calibri" w:eastAsia="Calibri" w:hAnsi="Calibri" w:cs="Calibri"/>
          <w:b/>
          <w:color w:val="000000"/>
          <w:sz w:val="22"/>
        </w:rPr>
        <w:t xml:space="preserve">sp.17) Select </w:t>
      </w:r>
      <w:r>
        <w:rPr>
          <w:rFonts w:ascii="Calibri" w:eastAsia="Calibri" w:hAnsi="Calibri" w:cs="Calibri"/>
          <w:b/>
          <w:bCs/>
          <w:color w:val="000000"/>
          <w:sz w:val="22"/>
        </w:rPr>
        <w:t>only</w:t>
      </w:r>
      <w:r>
        <w:rPr>
          <w:rFonts w:ascii="Calibri" w:eastAsia="Calibri" w:hAnsi="Calibri" w:cs="Calibri"/>
          <w:b/>
          <w:color w:val="000000"/>
          <w:sz w:val="22"/>
        </w:rPr>
        <w:t xml:space="preserve"> the data sources for which the measure is </w:t>
      </w:r>
      <w:r>
        <w:rPr>
          <w:rFonts w:ascii="Calibri" w:eastAsia="Calibri" w:hAnsi="Calibri" w:cs="Calibri"/>
          <w:b/>
          <w:bCs/>
          <w:color w:val="000000"/>
          <w:sz w:val="22"/>
        </w:rPr>
        <w:t>specified</w:t>
      </w:r>
      <w:r>
        <w:rPr>
          <w:rFonts w:ascii="Calibri" w:eastAsia="Calibri" w:hAnsi="Calibri" w:cs="Calibri"/>
          <w:b/>
          <w:color w:val="000000"/>
          <w:sz w:val="22"/>
        </w:rPr>
        <w:t>.</w:t>
      </w:r>
    </w:p>
    <w:p w14:paraId="2CCFEF45" w14:textId="77777777" w:rsidR="00A77B3E" w:rsidRDefault="001D61D1">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2CCFF309" wp14:editId="2CCFF30A">
            <wp:extent cx="126984" cy="126984"/>
            <wp:effectExtent l="0" t="0" r="0" b="0"/>
            <wp:docPr id="100463" name="Picture 100463" descr="Assessment Da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64" name=""/>
                    <pic:cNvPicPr>
                      <a:picLocks noChangeAspect="1"/>
                    </pic:cNvPicPr>
                  </pic:nvPicPr>
                  <pic:blipFill>
                    <a:blip r:embed="rId18"/>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Assessment Data  </w:t>
      </w:r>
    </w:p>
    <w:p w14:paraId="2CCFEF46" w14:textId="77777777" w:rsidR="00A77B3E" w:rsidRDefault="001D61D1">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2CCFF30B" wp14:editId="2CCFF30C">
            <wp:extent cx="126984" cy="126984"/>
            <wp:effectExtent l="0" t="0" r="0" b="0"/>
            <wp:docPr id="100465" name="Picture 100465" descr="Clai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66" name=""/>
                    <pic:cNvPicPr>
                      <a:picLocks noChangeAspect="1"/>
                    </pic:cNvPicPr>
                  </pic:nvPicPr>
                  <pic:blipFill>
                    <a:blip r:embed="rId18"/>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Claims  </w:t>
      </w:r>
    </w:p>
    <w:p w14:paraId="2CCFEF47" w14:textId="77777777" w:rsidR="00A77B3E" w:rsidRDefault="001D61D1">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2CCFF30D" wp14:editId="2CCFF30E">
            <wp:extent cx="126984" cy="126984"/>
            <wp:effectExtent l="0" t="0" r="0" b="0"/>
            <wp:docPr id="100467" name="Picture 100467" descr="Electronic Health Da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68" name=""/>
                    <pic:cNvPicPr>
                      <a:picLocks noChangeAspect="1"/>
                    </pic:cNvPicPr>
                  </pic:nvPicPr>
                  <pic:blipFill>
                    <a:blip r:embed="rId18"/>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Electronic Health Data  </w:t>
      </w:r>
    </w:p>
    <w:p w14:paraId="2CCFEF48" w14:textId="77777777" w:rsidR="00A77B3E" w:rsidRDefault="001D61D1">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2CCFF30F" wp14:editId="2CCFF310">
            <wp:extent cx="126984" cy="126984"/>
            <wp:effectExtent l="0" t="0" r="0" b="0"/>
            <wp:docPr id="100469" name="Picture 100469" descr="Electronic Health Recor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70" name=""/>
                    <pic:cNvPicPr>
                      <a:picLocks noChangeAspect="1"/>
                    </pic:cNvPicPr>
                  </pic:nvPicPr>
                  <pic:blipFill>
                    <a:blip r:embed="rId18"/>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Electronic Health Records  </w:t>
      </w:r>
    </w:p>
    <w:p w14:paraId="2CCFEF49" w14:textId="77777777" w:rsidR="00A77B3E" w:rsidRDefault="001D61D1">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2CCFF311" wp14:editId="2CCFF312">
            <wp:extent cx="126984" cy="126984"/>
            <wp:effectExtent l="0" t="0" r="0" b="0"/>
            <wp:docPr id="100471" name="Picture 100471" descr="Instrument-Based Da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72" name=""/>
                    <pic:cNvPicPr>
                      <a:picLocks noChangeAspect="1"/>
                    </pic:cNvPicPr>
                  </pic:nvPicPr>
                  <pic:blipFill>
                    <a:blip r:embed="rId18"/>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Instrument-Based Data  </w:t>
      </w:r>
    </w:p>
    <w:p w14:paraId="2CCFEF4A" w14:textId="77777777" w:rsidR="00A77B3E" w:rsidRDefault="001D61D1">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2CCFF313" wp14:editId="2CCFF314">
            <wp:extent cx="126984" cy="126984"/>
            <wp:effectExtent l="0" t="0" r="0" b="0"/>
            <wp:docPr id="100473" name="Picture 100473" descr="Management Da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74" name=""/>
                    <pic:cNvPicPr>
                      <a:picLocks noChangeAspect="1"/>
                    </pic:cNvPicPr>
                  </pic:nvPicPr>
                  <pic:blipFill>
                    <a:blip r:embed="rId18"/>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Management Data  </w:t>
      </w:r>
    </w:p>
    <w:p w14:paraId="2CCFEF4B" w14:textId="77777777" w:rsidR="00A77B3E" w:rsidRDefault="001D61D1">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2CCFF315" wp14:editId="2CCFF316">
            <wp:extent cx="126984" cy="126984"/>
            <wp:effectExtent l="0" t="0" r="0" b="0"/>
            <wp:docPr id="100475" name="Picture 100475" descr="Other (specif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76" name=""/>
                    <pic:cNvPicPr>
                      <a:picLocks noChangeAspect="1"/>
                    </pic:cNvPicPr>
                  </pic:nvPicPr>
                  <pic:blipFill>
                    <a:blip r:embed="rId18"/>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Other (specify)  </w:t>
      </w:r>
    </w:p>
    <w:p w14:paraId="2CCFEF4C" w14:textId="77777777" w:rsidR="00A77B3E" w:rsidRDefault="001D61D1">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2CCFF317" wp14:editId="2CCFF318">
            <wp:extent cx="126984" cy="126984"/>
            <wp:effectExtent l="0" t="0" r="0" b="0"/>
            <wp:docPr id="100477" name="Picture 100477" descr="Paper Medical Recor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78" name=""/>
                    <pic:cNvPicPr>
                      <a:picLocks noChangeAspect="1"/>
                    </pic:cNvPicPr>
                  </pic:nvPicPr>
                  <pic:blipFill>
                    <a:blip r:embed="rId18"/>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Paper Medical Records  </w:t>
      </w:r>
    </w:p>
    <w:p w14:paraId="2CCFEF4D" w14:textId="77777777" w:rsidR="00A77B3E" w:rsidRDefault="001D61D1">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2CCFF319" wp14:editId="2CCFF31A">
            <wp:extent cx="126984" cy="126984"/>
            <wp:effectExtent l="0" t="0" r="0" b="0"/>
            <wp:docPr id="100479" name="Picture 100479" descr="Registry Da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80" name=""/>
                    <pic:cNvPicPr>
                      <a:picLocks noChangeAspect="1"/>
                    </pic:cNvPicPr>
                  </pic:nvPicPr>
                  <pic:blipFill>
                    <a:blip r:embed="rId18"/>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Registry Data  </w:t>
      </w:r>
    </w:p>
    <w:p w14:paraId="2CCFEF4E" w14:textId="77777777" w:rsidR="00A77B3E" w:rsidRDefault="00A77B3E">
      <w:pPr>
        <w:spacing w:after="240"/>
        <w:rPr>
          <w:rFonts w:ascii="Calibri" w:eastAsia="Calibri" w:hAnsi="Calibri" w:cs="Calibri"/>
          <w:color w:val="000000"/>
          <w:sz w:val="22"/>
        </w:rPr>
      </w:pPr>
    </w:p>
    <w:p w14:paraId="2CCFEF4F" w14:textId="77777777" w:rsidR="00A77B3E" w:rsidRDefault="001D61D1">
      <w:pPr>
        <w:pStyle w:val="Heading1"/>
        <w:spacing w:before="0" w:after="240"/>
        <w:rPr>
          <w:rFonts w:ascii="Calibri" w:eastAsia="Calibri" w:hAnsi="Calibri" w:cs="Calibri"/>
          <w:b w:val="0"/>
          <w:color w:val="326295"/>
          <w:sz w:val="2"/>
        </w:rPr>
      </w:pPr>
      <w:r>
        <w:rPr>
          <w:rFonts w:ascii="Calibri" w:eastAsia="Calibri" w:hAnsi="Calibri" w:cs="Calibri"/>
          <w:b w:val="0"/>
          <w:color w:val="000000"/>
          <w:sz w:val="22"/>
        </w:rPr>
        <w:br w:type="page"/>
      </w:r>
      <w:r>
        <w:rPr>
          <w:rFonts w:ascii="Calibri" w:eastAsia="Calibri" w:hAnsi="Calibri" w:cs="Calibri"/>
          <w:b w:val="0"/>
          <w:color w:val="326295"/>
          <w:sz w:val="40"/>
        </w:rPr>
        <w:t>Construction Logic (sp.18 - sp.27)</w:t>
      </w:r>
      <w:r w:rsidR="00C138AA">
        <w:pict w14:anchorId="2CCFF31B">
          <v:rect id="_x0000_i1031" style="width:468pt;height:1pt" o:hralign="center" o:hrstd="t" o:hrnoshade="t" o:hr="t" fillcolor="#326295" stroked="f">
            <v:path strokeok="f"/>
          </v:rect>
        </w:pict>
      </w:r>
    </w:p>
    <w:p w14:paraId="2CCFEF50" w14:textId="77777777" w:rsidR="00A77B3E" w:rsidRDefault="00A77B3E">
      <w:pPr>
        <w:pStyle w:val="Heading1"/>
        <w:spacing w:before="0" w:after="240"/>
        <w:rPr>
          <w:rFonts w:ascii="Calibri" w:eastAsia="Calibri" w:hAnsi="Calibri" w:cs="Calibri"/>
          <w:b w:val="0"/>
          <w:color w:val="326295"/>
          <w:sz w:val="2"/>
        </w:rPr>
      </w:pPr>
    </w:p>
    <w:p w14:paraId="2CCFEF51" w14:textId="77777777" w:rsidR="00A77B3E" w:rsidRDefault="001D61D1">
      <w:pPr>
        <w:spacing w:after="240"/>
        <w:rPr>
          <w:rFonts w:ascii="Calibri" w:eastAsia="Calibri" w:hAnsi="Calibri" w:cs="Calibri"/>
          <w:b/>
          <w:color w:val="000000"/>
          <w:sz w:val="22"/>
        </w:rPr>
      </w:pPr>
      <w:r>
        <w:rPr>
          <w:rFonts w:ascii="Calibri" w:eastAsia="Calibri" w:hAnsi="Calibri" w:cs="Calibri"/>
          <w:b/>
          <w:color w:val="000000"/>
          <w:sz w:val="22"/>
        </w:rPr>
        <w:t>sp.18) Briefly describe the measure's construction logic.</w:t>
      </w:r>
    </w:p>
    <w:p w14:paraId="2CCFEF52" w14:textId="77777777" w:rsidR="00A77B3E" w:rsidRDefault="001D61D1">
      <w:pPr>
        <w:spacing w:after="240"/>
        <w:rPr>
          <w:rFonts w:ascii="Calibri" w:eastAsia="Calibri" w:hAnsi="Calibri" w:cs="Calibri"/>
          <w:color w:val="000000"/>
          <w:sz w:val="22"/>
        </w:rPr>
      </w:pPr>
      <w:r>
        <w:rPr>
          <w:rFonts w:ascii="Calibri" w:eastAsia="Calibri" w:hAnsi="Calibri" w:cs="Calibri"/>
          <w:i/>
          <w:iCs/>
          <w:color w:val="000000"/>
          <w:sz w:val="22"/>
        </w:rPr>
        <w:t>If applicable, summarize the general approach or methodology to the measure construction. This is most relevant to measures that are part of or rely on the execution of a measure system or applies to multiple measures.</w:t>
      </w:r>
    </w:p>
    <w:p w14:paraId="2CCFEF53" w14:textId="77777777" w:rsidR="00A77B3E" w:rsidRDefault="001D61D1">
      <w:pPr>
        <w:spacing w:after="240"/>
        <w:rPr>
          <w:rFonts w:ascii="Calibri" w:eastAsia="Calibri" w:hAnsi="Calibri" w:cs="Calibri"/>
          <w:b/>
          <w:color w:val="000000"/>
          <w:sz w:val="22"/>
        </w:rPr>
      </w:pPr>
      <w:r>
        <w:rPr>
          <w:rFonts w:ascii="Calibri" w:eastAsia="Calibri" w:hAnsi="Calibri" w:cs="Calibri"/>
          <w:b/>
          <w:color w:val="000000"/>
          <w:sz w:val="22"/>
        </w:rPr>
        <w:t>sp.19) Detail logic steps used to cluster, group or assign claims beyond those associated with the measure’s clinical logic.</w:t>
      </w:r>
    </w:p>
    <w:p w14:paraId="2CCFEF54" w14:textId="77777777" w:rsidR="00A77B3E" w:rsidRDefault="00A77B3E">
      <w:pPr>
        <w:spacing w:after="240"/>
        <w:rPr>
          <w:rFonts w:ascii="Calibri" w:eastAsia="Calibri" w:hAnsi="Calibri" w:cs="Calibri"/>
          <w:color w:val="000000"/>
          <w:sz w:val="22"/>
        </w:rPr>
      </w:pPr>
    </w:p>
    <w:p w14:paraId="2CCFEF55" w14:textId="77777777" w:rsidR="00A77B3E" w:rsidRDefault="001D61D1">
      <w:pPr>
        <w:spacing w:after="240"/>
        <w:rPr>
          <w:rFonts w:ascii="Calibri" w:eastAsia="Calibri" w:hAnsi="Calibri" w:cs="Calibri"/>
          <w:b/>
          <w:color w:val="000000"/>
          <w:sz w:val="22"/>
        </w:rPr>
      </w:pPr>
      <w:r>
        <w:rPr>
          <w:rFonts w:ascii="Calibri" w:eastAsia="Calibri" w:hAnsi="Calibri" w:cs="Calibri"/>
          <w:b/>
          <w:color w:val="000000"/>
          <w:sz w:val="22"/>
        </w:rPr>
        <w:t>sp.20) Provide additional information about the construction logic, if needed.</w:t>
      </w:r>
    </w:p>
    <w:p w14:paraId="2CCFEF56" w14:textId="77777777" w:rsidR="00A77B3E" w:rsidRDefault="001D61D1">
      <w:pPr>
        <w:spacing w:after="240"/>
        <w:rPr>
          <w:rFonts w:ascii="Calibri" w:eastAsia="Calibri" w:hAnsi="Calibri" w:cs="Calibri"/>
          <w:color w:val="000000"/>
          <w:sz w:val="22"/>
        </w:rPr>
      </w:pPr>
      <w:r>
        <w:rPr>
          <w:rFonts w:ascii="Calibri" w:eastAsia="Calibri" w:hAnsi="Calibri" w:cs="Calibri"/>
          <w:i/>
          <w:iCs/>
          <w:color w:val="000000"/>
          <w:sz w:val="22"/>
        </w:rPr>
        <w:t>Attach supplemental documentation (Save file as: Construction_Logic). All fields of the submission form that are supplemented within the attachment must include a summary of important information included in the attachment and its intended purpose, including any references to page numbers, tables, text, etc.</w:t>
      </w:r>
      <w:r>
        <w:rPr>
          <w:rFonts w:ascii="Calibri" w:eastAsia="Calibri" w:hAnsi="Calibri" w:cs="Calibri"/>
          <w:noProof/>
          <w:color w:val="000000"/>
          <w:sz w:val="22"/>
        </w:rPr>
        <w:drawing>
          <wp:inline distT="0" distB="0" distL="0" distR="0" wp14:anchorId="2CCFF31C" wp14:editId="2CCFF31D">
            <wp:extent cx="126984" cy="126984"/>
            <wp:effectExtent l="0" t="0" r="0" b="0"/>
            <wp:docPr id="100482" name="Picture 100482" descr="UR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83" name=""/>
                    <pic:cNvPicPr>
                      <a:picLocks noChangeAspect="1"/>
                    </pic:cNvPicPr>
                  </pic:nvPicPr>
                  <pic:blipFill>
                    <a:blip r:embed="rId18"/>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URL  </w:t>
      </w:r>
    </w:p>
    <w:p w14:paraId="2CCFEF57" w14:textId="77777777" w:rsidR="00A77B3E" w:rsidRDefault="001D61D1">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2CCFF31E" wp14:editId="2CCFF31F">
            <wp:extent cx="126984" cy="126984"/>
            <wp:effectExtent l="0" t="0" r="0" b="0"/>
            <wp:docPr id="100484" name="Picture 100484" descr="Attach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85" name=""/>
                    <pic:cNvPicPr>
                      <a:picLocks noChangeAspect="1"/>
                    </pic:cNvPicPr>
                  </pic:nvPicPr>
                  <pic:blipFill>
                    <a:blip r:embed="rId18"/>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Attachment  </w:t>
      </w:r>
    </w:p>
    <w:p w14:paraId="2CCFEF58" w14:textId="77777777" w:rsidR="00A77B3E" w:rsidRDefault="00A77B3E">
      <w:pPr>
        <w:spacing w:after="240"/>
        <w:rPr>
          <w:rFonts w:ascii="Calibri" w:eastAsia="Calibri" w:hAnsi="Calibri" w:cs="Calibri"/>
          <w:color w:val="000000"/>
          <w:sz w:val="22"/>
        </w:rPr>
      </w:pPr>
    </w:p>
    <w:p w14:paraId="2CCFEF59" w14:textId="77777777" w:rsidR="00A77B3E" w:rsidRDefault="001D61D1">
      <w:pPr>
        <w:spacing w:after="240"/>
        <w:rPr>
          <w:rFonts w:ascii="Calibri" w:eastAsia="Calibri" w:hAnsi="Calibri" w:cs="Calibri"/>
          <w:b/>
          <w:color w:val="000000"/>
          <w:sz w:val="22"/>
        </w:rPr>
      </w:pPr>
      <w:r>
        <w:rPr>
          <w:rFonts w:ascii="Calibri" w:eastAsia="Calibri" w:hAnsi="Calibri" w:cs="Calibri"/>
          <w:b/>
          <w:color w:val="000000"/>
          <w:sz w:val="22"/>
        </w:rPr>
        <w:t>sp.21) Indicate how the measure is specified to handle concurrency of clinical events, measure redundancy or overlap, and disease interactions.</w:t>
      </w:r>
    </w:p>
    <w:p w14:paraId="2CCFEF5A" w14:textId="77777777" w:rsidR="00A77B3E" w:rsidRDefault="001D61D1">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2CCFF320" wp14:editId="2CCFF321">
            <wp:extent cx="126984" cy="126984"/>
            <wp:effectExtent l="0" t="0" r="0" b="0"/>
            <wp:docPr id="100486" name="Picture 100486" descr="Detail the method used for identifying concurrent clinical events, how to manage them, and provide the rationale for this methodolog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87" name=""/>
                    <pic:cNvPicPr>
                      <a:picLocks noChangeAspect="1"/>
                    </pic:cNvPicPr>
                  </pic:nvPicPr>
                  <pic:blipFill>
                    <a:blip r:embed="rId14"/>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Detail the method used for identifying concurrent clinical events, how to manage them, and provide the rationale for this methodology.  </w:t>
      </w:r>
    </w:p>
    <w:p w14:paraId="2CCFEF5B" w14:textId="77777777" w:rsidR="00A77B3E" w:rsidRDefault="001D61D1">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2CCFF322" wp14:editId="2CCFF323">
            <wp:extent cx="126984" cy="126984"/>
            <wp:effectExtent l="0" t="0" r="0" b="0"/>
            <wp:docPr id="100488" name="Picture 100488" descr="We do not provide specifications for concurrency of clinical events. Detail your rationa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89" name=""/>
                    <pic:cNvPicPr>
                      <a:picLocks noChangeAspect="1"/>
                    </pic:cNvPicPr>
                  </pic:nvPicPr>
                  <pic:blipFill>
                    <a:blip r:embed="rId14"/>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We do not provide specifications for concurrency of clinical events. Detail your rationale:  </w:t>
      </w:r>
    </w:p>
    <w:p w14:paraId="2CCFEF5C" w14:textId="77777777" w:rsidR="00A77B3E" w:rsidRDefault="00A77B3E">
      <w:pPr>
        <w:spacing w:after="240"/>
        <w:rPr>
          <w:rFonts w:ascii="Calibri" w:eastAsia="Calibri" w:hAnsi="Calibri" w:cs="Calibri"/>
          <w:color w:val="000000"/>
          <w:sz w:val="22"/>
        </w:rPr>
      </w:pPr>
    </w:p>
    <w:p w14:paraId="2CCFEF5D" w14:textId="77777777" w:rsidR="00A77B3E" w:rsidRDefault="001D61D1">
      <w:pPr>
        <w:spacing w:after="240"/>
        <w:rPr>
          <w:rFonts w:ascii="Calibri" w:eastAsia="Calibri" w:hAnsi="Calibri" w:cs="Calibri"/>
          <w:b/>
          <w:color w:val="000000"/>
          <w:sz w:val="22"/>
        </w:rPr>
      </w:pPr>
      <w:r>
        <w:rPr>
          <w:rFonts w:ascii="Calibri" w:eastAsia="Calibri" w:hAnsi="Calibri" w:cs="Calibri"/>
          <w:b/>
          <w:color w:val="000000"/>
          <w:sz w:val="22"/>
        </w:rPr>
        <w:t>sp.22) Indicate how the measure is specified to handle complementary services.</w:t>
      </w:r>
    </w:p>
    <w:p w14:paraId="2CCFEF5E" w14:textId="77777777" w:rsidR="00A77B3E" w:rsidRDefault="001D61D1">
      <w:pPr>
        <w:spacing w:after="240"/>
        <w:rPr>
          <w:rFonts w:ascii="Calibri" w:eastAsia="Calibri" w:hAnsi="Calibri" w:cs="Calibri"/>
          <w:color w:val="000000"/>
          <w:sz w:val="22"/>
        </w:rPr>
      </w:pPr>
      <w:r>
        <w:rPr>
          <w:rFonts w:ascii="Calibri" w:eastAsia="Calibri" w:hAnsi="Calibri" w:cs="Calibri"/>
          <w:i/>
          <w:iCs/>
          <w:color w:val="333333"/>
          <w:sz w:val="22"/>
        </w:rPr>
        <w:t>Complementary services are those associated with, but ancillary to, the primary health services (as applied to a population, an admission, an encounter, or a procedure) that are the measure's focus. One common example of a complementary service is a diagnostic test as a follow-up to a primary care visit. In your response, describe how complementary services are accounted for in the construction logic and cost totals of your measure.</w:t>
      </w:r>
      <w:r>
        <w:rPr>
          <w:rFonts w:ascii="Calibri" w:eastAsia="Calibri" w:hAnsi="Calibri" w:cs="Calibri"/>
          <w:noProof/>
          <w:color w:val="000000"/>
          <w:sz w:val="22"/>
        </w:rPr>
        <w:drawing>
          <wp:inline distT="0" distB="0" distL="0" distR="0" wp14:anchorId="2CCFF324" wp14:editId="2CCFF325">
            <wp:extent cx="126984" cy="126984"/>
            <wp:effectExtent l="0" t="0" r="0" b="0"/>
            <wp:docPr id="100490" name="Picture 100490" descr="Detail how complementary services have been linked to the measure and provide rationale for this methodolog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91" name=""/>
                    <pic:cNvPicPr>
                      <a:picLocks noChangeAspect="1"/>
                    </pic:cNvPicPr>
                  </pic:nvPicPr>
                  <pic:blipFill>
                    <a:blip r:embed="rId14"/>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Detail how complementary services have been linked to the measure and provide rationale for this methodology.  </w:t>
      </w:r>
    </w:p>
    <w:p w14:paraId="2CCFEF5F" w14:textId="77777777" w:rsidR="00A77B3E" w:rsidRDefault="001D61D1">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2CCFF326" wp14:editId="2CCFF327">
            <wp:extent cx="126984" cy="126984"/>
            <wp:effectExtent l="0" t="0" r="0" b="0"/>
            <wp:docPr id="100492" name="Picture 100492" descr="We do not provide specifications for linking complementary services. Detail your rationa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93" name=""/>
                    <pic:cNvPicPr>
                      <a:picLocks noChangeAspect="1"/>
                    </pic:cNvPicPr>
                  </pic:nvPicPr>
                  <pic:blipFill>
                    <a:blip r:embed="rId14"/>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We do not provide specifications for linking complementary services. Detail your rationale:  </w:t>
      </w:r>
    </w:p>
    <w:p w14:paraId="2CCFEF60" w14:textId="77777777" w:rsidR="00A77B3E" w:rsidRDefault="00A77B3E">
      <w:pPr>
        <w:spacing w:after="240"/>
        <w:rPr>
          <w:rFonts w:ascii="Calibri" w:eastAsia="Calibri" w:hAnsi="Calibri" w:cs="Calibri"/>
          <w:color w:val="000000"/>
          <w:sz w:val="22"/>
        </w:rPr>
      </w:pPr>
    </w:p>
    <w:p w14:paraId="2CCFEF61" w14:textId="77777777" w:rsidR="00A77B3E" w:rsidRDefault="001D61D1">
      <w:pPr>
        <w:spacing w:after="240"/>
        <w:rPr>
          <w:rFonts w:ascii="Calibri" w:eastAsia="Calibri" w:hAnsi="Calibri" w:cs="Calibri"/>
          <w:b/>
          <w:color w:val="000000"/>
          <w:sz w:val="22"/>
        </w:rPr>
      </w:pPr>
      <w:r>
        <w:rPr>
          <w:rFonts w:ascii="Calibri" w:eastAsia="Calibri" w:hAnsi="Calibri" w:cs="Calibri"/>
          <w:b/>
          <w:color w:val="000000"/>
          <w:sz w:val="22"/>
        </w:rPr>
        <w:t>sp.23) Clinical hierarchies</w:t>
      </w:r>
    </w:p>
    <w:p w14:paraId="2CCFEF62" w14:textId="77777777" w:rsidR="00A77B3E" w:rsidRDefault="001D61D1">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2CCFF328" wp14:editId="2CCFF329">
            <wp:extent cx="126984" cy="126984"/>
            <wp:effectExtent l="0" t="0" r="0" b="0"/>
            <wp:docPr id="100494" name="Picture 100494" descr="We do not provide specifications for clinical hierarchies. Detail your rationa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95" name=""/>
                    <pic:cNvPicPr>
                      <a:picLocks noChangeAspect="1"/>
                    </pic:cNvPicPr>
                  </pic:nvPicPr>
                  <pic:blipFill>
                    <a:blip r:embed="rId14"/>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We do not provide specifications for clinical hierarchies. Detail your rationale:  </w:t>
      </w:r>
    </w:p>
    <w:p w14:paraId="2CCFEF63" w14:textId="77777777" w:rsidR="00A77B3E" w:rsidRDefault="001D61D1">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2CCFF32A" wp14:editId="2CCFF32B">
            <wp:extent cx="126984" cy="126984"/>
            <wp:effectExtent l="0" t="0" r="0" b="0"/>
            <wp:docPr id="100496" name="Picture 100496" descr="Detail the hierarchy of codes or condition groups used and provide rationale for this methodolog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97" name=""/>
                    <pic:cNvPicPr>
                      <a:picLocks noChangeAspect="1"/>
                    </pic:cNvPicPr>
                  </pic:nvPicPr>
                  <pic:blipFill>
                    <a:blip r:embed="rId14"/>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Detail the hierarchy of codes or condition groups used and provide rationale for this methodology.  </w:t>
      </w:r>
    </w:p>
    <w:p w14:paraId="2CCFEF64" w14:textId="77777777" w:rsidR="00A77B3E" w:rsidRDefault="00A77B3E">
      <w:pPr>
        <w:spacing w:after="240"/>
        <w:rPr>
          <w:rFonts w:ascii="Calibri" w:eastAsia="Calibri" w:hAnsi="Calibri" w:cs="Calibri"/>
          <w:color w:val="000000"/>
          <w:sz w:val="22"/>
        </w:rPr>
      </w:pPr>
    </w:p>
    <w:p w14:paraId="2CCFEF65" w14:textId="77777777" w:rsidR="00A77B3E" w:rsidRDefault="001D61D1">
      <w:pPr>
        <w:spacing w:after="240"/>
        <w:rPr>
          <w:rFonts w:ascii="Calibri" w:eastAsia="Calibri" w:hAnsi="Calibri" w:cs="Calibri"/>
          <w:b/>
          <w:color w:val="000000"/>
          <w:sz w:val="22"/>
        </w:rPr>
      </w:pPr>
      <w:r>
        <w:rPr>
          <w:rFonts w:ascii="Calibri" w:eastAsia="Calibri" w:hAnsi="Calibri" w:cs="Calibri"/>
          <w:b/>
          <w:color w:val="000000"/>
          <w:sz w:val="22"/>
        </w:rPr>
        <w:t>sp.24) Indicate how the measure is specified to handle missing data.</w:t>
      </w:r>
    </w:p>
    <w:p w14:paraId="2CCFEF66" w14:textId="77777777" w:rsidR="00A77B3E" w:rsidRDefault="001D61D1">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2CCFF32C" wp14:editId="2CCFF32D">
            <wp:extent cx="126984" cy="126984"/>
            <wp:effectExtent l="0" t="0" r="0" b="0"/>
            <wp:docPr id="100498" name="Picture 100498" descr="Detail steps associated with missing data and provide rationale for this methodology (e.g., any statistical techniques to impute missing da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99" name=""/>
                    <pic:cNvPicPr>
                      <a:picLocks noChangeAspect="1"/>
                    </pic:cNvPicPr>
                  </pic:nvPicPr>
                  <pic:blipFill>
                    <a:blip r:embed="rId14"/>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Detail steps associated with missing data and provide rationale for this methodology (e.g., any statistical techniques to impute missing data  </w:t>
      </w:r>
    </w:p>
    <w:p w14:paraId="2CCFEF67" w14:textId="77777777" w:rsidR="00A77B3E" w:rsidRDefault="001D61D1">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2CCFF32E" wp14:editId="2CCFF32F">
            <wp:extent cx="126984" cy="126984"/>
            <wp:effectExtent l="0" t="0" r="0" b="0"/>
            <wp:docPr id="100500" name="Picture 100500" descr="We do not provide measure specifications for missing data. Detail your rationa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501" name=""/>
                    <pic:cNvPicPr>
                      <a:picLocks noChangeAspect="1"/>
                    </pic:cNvPicPr>
                  </pic:nvPicPr>
                  <pic:blipFill>
                    <a:blip r:embed="rId14"/>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We do not provide measure specifications for missing data. Detail your rationale  </w:t>
      </w:r>
    </w:p>
    <w:p w14:paraId="2CCFEF68" w14:textId="77777777" w:rsidR="00A77B3E" w:rsidRDefault="00A77B3E">
      <w:pPr>
        <w:spacing w:after="240"/>
        <w:rPr>
          <w:rFonts w:ascii="Calibri" w:eastAsia="Calibri" w:hAnsi="Calibri" w:cs="Calibri"/>
          <w:color w:val="000000"/>
          <w:sz w:val="22"/>
        </w:rPr>
      </w:pPr>
    </w:p>
    <w:p w14:paraId="2CCFEF69" w14:textId="77777777" w:rsidR="00A77B3E" w:rsidRDefault="001D61D1">
      <w:pPr>
        <w:spacing w:after="240"/>
        <w:rPr>
          <w:rFonts w:ascii="Calibri" w:eastAsia="Calibri" w:hAnsi="Calibri" w:cs="Calibri"/>
          <w:b/>
          <w:color w:val="000000"/>
          <w:sz w:val="22"/>
        </w:rPr>
      </w:pPr>
      <w:r>
        <w:rPr>
          <w:rFonts w:ascii="Calibri" w:eastAsia="Calibri" w:hAnsi="Calibri" w:cs="Calibri"/>
          <w:b/>
          <w:color w:val="000000"/>
          <w:sz w:val="22"/>
        </w:rPr>
        <w:t>sp.25) Select the resource use service categories (units).</w:t>
      </w:r>
    </w:p>
    <w:p w14:paraId="2CCFEF6A" w14:textId="77777777" w:rsidR="00A77B3E" w:rsidRDefault="001D61D1">
      <w:pPr>
        <w:spacing w:after="240"/>
        <w:rPr>
          <w:rFonts w:ascii="Calibri" w:eastAsia="Calibri" w:hAnsi="Calibri" w:cs="Calibri"/>
          <w:color w:val="000000"/>
          <w:sz w:val="22"/>
        </w:rPr>
      </w:pPr>
      <w:r>
        <w:rPr>
          <w:rFonts w:ascii="Calibri" w:eastAsia="Calibri" w:hAnsi="Calibri" w:cs="Calibri"/>
          <w:i/>
          <w:iCs/>
          <w:color w:val="000000"/>
          <w:sz w:val="22"/>
        </w:rPr>
        <w:t>Select all categories that apply.</w:t>
      </w:r>
      <w:r>
        <w:rPr>
          <w:rFonts w:ascii="Calibri" w:eastAsia="Calibri" w:hAnsi="Calibri" w:cs="Calibri"/>
          <w:noProof/>
          <w:color w:val="000000"/>
          <w:sz w:val="22"/>
        </w:rPr>
        <w:drawing>
          <wp:inline distT="0" distB="0" distL="0" distR="0" wp14:anchorId="2CCFF330" wp14:editId="2CCFF331">
            <wp:extent cx="126984" cy="126984"/>
            <wp:effectExtent l="0" t="0" r="0" b="0"/>
            <wp:docPr id="100502" name="Picture 100502" descr="Inpatient services: Inpatient facility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503" name=""/>
                    <pic:cNvPicPr>
                      <a:picLocks noChangeAspect="1"/>
                    </pic:cNvPicPr>
                  </pic:nvPicPr>
                  <pic:blipFill>
                    <a:blip r:embed="rId18"/>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Inpatient services: Inpatient facility services  </w:t>
      </w:r>
    </w:p>
    <w:p w14:paraId="2CCFEF6B" w14:textId="77777777" w:rsidR="00A77B3E" w:rsidRDefault="001D61D1">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2CCFF332" wp14:editId="2CCFF333">
            <wp:extent cx="126984" cy="126984"/>
            <wp:effectExtent l="0" t="0" r="0" b="0"/>
            <wp:docPr id="100504" name="Picture 100504" descr="Inpatient services: Evaluation and manag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505" name=""/>
                    <pic:cNvPicPr>
                      <a:picLocks noChangeAspect="1"/>
                    </pic:cNvPicPr>
                  </pic:nvPicPr>
                  <pic:blipFill>
                    <a:blip r:embed="rId18"/>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Inpatient services: Evaluation and management  </w:t>
      </w:r>
    </w:p>
    <w:p w14:paraId="2CCFEF6C" w14:textId="77777777" w:rsidR="00A77B3E" w:rsidRDefault="001D61D1">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2CCFF334" wp14:editId="2CCFF335">
            <wp:extent cx="126984" cy="126984"/>
            <wp:effectExtent l="0" t="0" r="0" b="0"/>
            <wp:docPr id="100506" name="Picture 100506" descr="Inpatient services: Procedures and surger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507" name=""/>
                    <pic:cNvPicPr>
                      <a:picLocks noChangeAspect="1"/>
                    </pic:cNvPicPr>
                  </pic:nvPicPr>
                  <pic:blipFill>
                    <a:blip r:embed="rId18"/>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Inpatient services: Procedures and surgeries  </w:t>
      </w:r>
    </w:p>
    <w:p w14:paraId="2CCFEF6D" w14:textId="77777777" w:rsidR="00A77B3E" w:rsidRDefault="001D61D1">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2CCFF336" wp14:editId="2CCFF337">
            <wp:extent cx="126984" cy="126984"/>
            <wp:effectExtent l="0" t="0" r="0" b="0"/>
            <wp:docPr id="100508" name="Picture 100508" descr="Inpatient services: Imaging and diagnost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509" name=""/>
                    <pic:cNvPicPr>
                      <a:picLocks noChangeAspect="1"/>
                    </pic:cNvPicPr>
                  </pic:nvPicPr>
                  <pic:blipFill>
                    <a:blip r:embed="rId18"/>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Inpatient services: Imaging and diagnostic  </w:t>
      </w:r>
    </w:p>
    <w:p w14:paraId="2CCFEF6E" w14:textId="77777777" w:rsidR="00A77B3E" w:rsidRDefault="001D61D1">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2CCFF338" wp14:editId="2CCFF339">
            <wp:extent cx="126984" cy="126984"/>
            <wp:effectExtent l="0" t="0" r="0" b="0"/>
            <wp:docPr id="100510" name="Picture 100510" descr="Inpatient services: Lab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511" name=""/>
                    <pic:cNvPicPr>
                      <a:picLocks noChangeAspect="1"/>
                    </pic:cNvPicPr>
                  </pic:nvPicPr>
                  <pic:blipFill>
                    <a:blip r:embed="rId18"/>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Inpatient services: Lab services  </w:t>
      </w:r>
    </w:p>
    <w:p w14:paraId="2CCFEF6F" w14:textId="77777777" w:rsidR="00A77B3E" w:rsidRDefault="001D61D1">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2CCFF33A" wp14:editId="2CCFF33B">
            <wp:extent cx="126984" cy="126984"/>
            <wp:effectExtent l="0" t="0" r="0" b="0"/>
            <wp:docPr id="100512" name="Picture 100512" descr="Inpatient services: Admissions/dischar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513" name=""/>
                    <pic:cNvPicPr>
                      <a:picLocks noChangeAspect="1"/>
                    </pic:cNvPicPr>
                  </pic:nvPicPr>
                  <pic:blipFill>
                    <a:blip r:embed="rId18"/>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Inpatient services: Admissions/discharges  </w:t>
      </w:r>
    </w:p>
    <w:p w14:paraId="2CCFEF70" w14:textId="77777777" w:rsidR="00A77B3E" w:rsidRDefault="001D61D1">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2CCFF33C" wp14:editId="2CCFF33D">
            <wp:extent cx="126984" cy="126984"/>
            <wp:effectExtent l="0" t="0" r="0" b="0"/>
            <wp:docPr id="100514" name="Picture 100514" descr="Inpatient services: Labor (hours, FTE, et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515" name=""/>
                    <pic:cNvPicPr>
                      <a:picLocks noChangeAspect="1"/>
                    </pic:cNvPicPr>
                  </pic:nvPicPr>
                  <pic:blipFill>
                    <a:blip r:embed="rId18"/>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Inpatient services: Labor (hours, FTE, etc.)  </w:t>
      </w:r>
    </w:p>
    <w:p w14:paraId="2CCFEF71" w14:textId="77777777" w:rsidR="00A77B3E" w:rsidRDefault="001D61D1">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2CCFF33E" wp14:editId="2CCFF33F">
            <wp:extent cx="126984" cy="126984"/>
            <wp:effectExtent l="0" t="0" r="0" b="0"/>
            <wp:docPr id="100516" name="Picture 100516" descr="Other inpatient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517" name=""/>
                    <pic:cNvPicPr>
                      <a:picLocks noChangeAspect="1"/>
                    </pic:cNvPicPr>
                  </pic:nvPicPr>
                  <pic:blipFill>
                    <a:blip r:embed="rId18"/>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Other inpatient services  </w:t>
      </w:r>
    </w:p>
    <w:p w14:paraId="2CCFEF72" w14:textId="77777777" w:rsidR="00A77B3E" w:rsidRDefault="001D61D1">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2CCFF340" wp14:editId="2CCFF341">
            <wp:extent cx="126984" cy="126984"/>
            <wp:effectExtent l="0" t="0" r="0" b="0"/>
            <wp:docPr id="100518" name="Picture 100518" descr="Ambulatory services: Outpatient facility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519" name=""/>
                    <pic:cNvPicPr>
                      <a:picLocks noChangeAspect="1"/>
                    </pic:cNvPicPr>
                  </pic:nvPicPr>
                  <pic:blipFill>
                    <a:blip r:embed="rId18"/>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Ambulatory services: Outpatient facility services  </w:t>
      </w:r>
    </w:p>
    <w:p w14:paraId="2CCFEF73" w14:textId="77777777" w:rsidR="00A77B3E" w:rsidRDefault="001D61D1">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2CCFF342" wp14:editId="2CCFF343">
            <wp:extent cx="126984" cy="126984"/>
            <wp:effectExtent l="0" t="0" r="0" b="0"/>
            <wp:docPr id="100520" name="Picture 100520" descr="Ambulatory services: Emergency Depart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521" name=""/>
                    <pic:cNvPicPr>
                      <a:picLocks noChangeAspect="1"/>
                    </pic:cNvPicPr>
                  </pic:nvPicPr>
                  <pic:blipFill>
                    <a:blip r:embed="rId18"/>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Ambulatory services: Emergency Department  </w:t>
      </w:r>
    </w:p>
    <w:p w14:paraId="2CCFEF74" w14:textId="77777777" w:rsidR="00A77B3E" w:rsidRDefault="001D61D1">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2CCFF344" wp14:editId="2CCFF345">
            <wp:extent cx="126984" cy="126984"/>
            <wp:effectExtent l="0" t="0" r="0" b="0"/>
            <wp:docPr id="100522" name="Picture 100522" descr="Ambulatory services: Pharma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523" name=""/>
                    <pic:cNvPicPr>
                      <a:picLocks noChangeAspect="1"/>
                    </pic:cNvPicPr>
                  </pic:nvPicPr>
                  <pic:blipFill>
                    <a:blip r:embed="rId18"/>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Ambulatory services: Pharmacy  </w:t>
      </w:r>
    </w:p>
    <w:p w14:paraId="2CCFEF75" w14:textId="77777777" w:rsidR="00A77B3E" w:rsidRDefault="001D61D1">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2CCFF346" wp14:editId="2CCFF347">
            <wp:extent cx="126984" cy="126984"/>
            <wp:effectExtent l="0" t="0" r="0" b="0"/>
            <wp:docPr id="100524" name="Picture 100524" descr="Ambulatory services: Evaluation and manag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525" name=""/>
                    <pic:cNvPicPr>
                      <a:picLocks noChangeAspect="1"/>
                    </pic:cNvPicPr>
                  </pic:nvPicPr>
                  <pic:blipFill>
                    <a:blip r:embed="rId18"/>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Ambulatory services: Evaluation and management  </w:t>
      </w:r>
    </w:p>
    <w:p w14:paraId="2CCFEF76" w14:textId="77777777" w:rsidR="00A77B3E" w:rsidRDefault="001D61D1">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2CCFF348" wp14:editId="2CCFF349">
            <wp:extent cx="126984" cy="126984"/>
            <wp:effectExtent l="0" t="0" r="0" b="0"/>
            <wp:docPr id="100526" name="Picture 100526" descr="Ambulatory services: Procedures and surger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527" name=""/>
                    <pic:cNvPicPr>
                      <a:picLocks noChangeAspect="1"/>
                    </pic:cNvPicPr>
                  </pic:nvPicPr>
                  <pic:blipFill>
                    <a:blip r:embed="rId18"/>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Ambulatory services: Procedures and surgeries  </w:t>
      </w:r>
    </w:p>
    <w:p w14:paraId="2CCFEF77" w14:textId="77777777" w:rsidR="00A77B3E" w:rsidRDefault="001D61D1">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2CCFF34A" wp14:editId="2CCFF34B">
            <wp:extent cx="126984" cy="126984"/>
            <wp:effectExtent l="0" t="0" r="0" b="0"/>
            <wp:docPr id="100528" name="Picture 100528" descr="Ambulatory services: Imaging and diagnost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529" name=""/>
                    <pic:cNvPicPr>
                      <a:picLocks noChangeAspect="1"/>
                    </pic:cNvPicPr>
                  </pic:nvPicPr>
                  <pic:blipFill>
                    <a:blip r:embed="rId18"/>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Ambulatory services: Imaging and diagnostic  </w:t>
      </w:r>
    </w:p>
    <w:p w14:paraId="2CCFEF78" w14:textId="77777777" w:rsidR="00A77B3E" w:rsidRDefault="001D61D1">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2CCFF34C" wp14:editId="2CCFF34D">
            <wp:extent cx="126984" cy="126984"/>
            <wp:effectExtent l="0" t="0" r="0" b="0"/>
            <wp:docPr id="100530" name="Picture 100530" descr="Ambulatory services: Lab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531" name=""/>
                    <pic:cNvPicPr>
                      <a:picLocks noChangeAspect="1"/>
                    </pic:cNvPicPr>
                  </pic:nvPicPr>
                  <pic:blipFill>
                    <a:blip r:embed="rId18"/>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Ambulatory services: Lab services  </w:t>
      </w:r>
    </w:p>
    <w:p w14:paraId="2CCFEF79" w14:textId="77777777" w:rsidR="00A77B3E" w:rsidRDefault="001D61D1">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2CCFF34E" wp14:editId="2CCFF34F">
            <wp:extent cx="126984" cy="126984"/>
            <wp:effectExtent l="0" t="0" r="0" b="0"/>
            <wp:docPr id="100532" name="Picture 100532" descr="Ambulatory services: Labor (hours, FTE, et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533" name=""/>
                    <pic:cNvPicPr>
                      <a:picLocks noChangeAspect="1"/>
                    </pic:cNvPicPr>
                  </pic:nvPicPr>
                  <pic:blipFill>
                    <a:blip r:embed="rId18"/>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Ambulatory services: Labor (hours, FTE, etc.)  </w:t>
      </w:r>
    </w:p>
    <w:p w14:paraId="2CCFEF7A" w14:textId="77777777" w:rsidR="00A77B3E" w:rsidRDefault="001D61D1">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2CCFF350" wp14:editId="2CCFF351">
            <wp:extent cx="126984" cy="126984"/>
            <wp:effectExtent l="0" t="0" r="0" b="0"/>
            <wp:docPr id="100534" name="Picture 100534" descr="Other ambulatory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535" name=""/>
                    <pic:cNvPicPr>
                      <a:picLocks noChangeAspect="1"/>
                    </pic:cNvPicPr>
                  </pic:nvPicPr>
                  <pic:blipFill>
                    <a:blip r:embed="rId18"/>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Other ambulatory services  </w:t>
      </w:r>
    </w:p>
    <w:p w14:paraId="2CCFEF7B" w14:textId="77777777" w:rsidR="00A77B3E" w:rsidRDefault="001D61D1">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2CCFF352" wp14:editId="2CCFF353">
            <wp:extent cx="126984" cy="126984"/>
            <wp:effectExtent l="0" t="0" r="0" b="0"/>
            <wp:docPr id="100536" name="Picture 100536" descr="Durable Medical Equipment (D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537" name=""/>
                    <pic:cNvPicPr>
                      <a:picLocks noChangeAspect="1"/>
                    </pic:cNvPicPr>
                  </pic:nvPicPr>
                  <pic:blipFill>
                    <a:blip r:embed="rId18"/>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Durable Medical Equipment (DME)  </w:t>
      </w:r>
    </w:p>
    <w:p w14:paraId="2CCFEF7C" w14:textId="77777777" w:rsidR="00A77B3E" w:rsidRDefault="001D61D1">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2CCFF354" wp14:editId="2CCFF355">
            <wp:extent cx="126984" cy="126984"/>
            <wp:effectExtent l="0" t="0" r="0" b="0"/>
            <wp:docPr id="100538" name="Picture 100538" descr="Other services not lis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539" name=""/>
                    <pic:cNvPicPr>
                      <a:picLocks noChangeAspect="1"/>
                    </pic:cNvPicPr>
                  </pic:nvPicPr>
                  <pic:blipFill>
                    <a:blip r:embed="rId18"/>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Other services not listed  </w:t>
      </w:r>
    </w:p>
    <w:p w14:paraId="2CCFEF7D" w14:textId="77777777" w:rsidR="00A77B3E" w:rsidRDefault="00A77B3E">
      <w:pPr>
        <w:spacing w:after="240"/>
        <w:rPr>
          <w:rFonts w:ascii="Calibri" w:eastAsia="Calibri" w:hAnsi="Calibri" w:cs="Calibri"/>
          <w:color w:val="000000"/>
          <w:sz w:val="22"/>
        </w:rPr>
      </w:pPr>
    </w:p>
    <w:p w14:paraId="2CCFEF7E" w14:textId="77777777" w:rsidR="00A77B3E" w:rsidRDefault="001D61D1">
      <w:pPr>
        <w:spacing w:after="240"/>
        <w:rPr>
          <w:rFonts w:ascii="Calibri" w:eastAsia="Calibri" w:hAnsi="Calibri" w:cs="Calibri"/>
          <w:b/>
          <w:color w:val="000000"/>
          <w:sz w:val="22"/>
        </w:rPr>
      </w:pPr>
      <w:r>
        <w:rPr>
          <w:rFonts w:ascii="Calibri" w:eastAsia="Calibri" w:hAnsi="Calibri" w:cs="Calibri"/>
          <w:b/>
          <w:color w:val="000000"/>
          <w:sz w:val="22"/>
        </w:rPr>
        <w:t>sp.26) For each of the resource use service categories selected above, provide the rationale for their selection and detail the method or algorithms to identify resource units, including codes, logic and definitions.</w:t>
      </w:r>
    </w:p>
    <w:p w14:paraId="2CCFEF7F" w14:textId="77777777" w:rsidR="00A77B3E" w:rsidRDefault="00A77B3E">
      <w:pPr>
        <w:spacing w:after="240"/>
        <w:rPr>
          <w:rFonts w:ascii="Calibri" w:eastAsia="Calibri" w:hAnsi="Calibri" w:cs="Calibri"/>
          <w:color w:val="000000"/>
          <w:sz w:val="22"/>
        </w:rPr>
      </w:pPr>
    </w:p>
    <w:p w14:paraId="2CCFEF80" w14:textId="77777777" w:rsidR="00A77B3E" w:rsidRDefault="001D61D1">
      <w:pPr>
        <w:spacing w:after="240"/>
        <w:rPr>
          <w:rFonts w:ascii="Calibri" w:eastAsia="Calibri" w:hAnsi="Calibri" w:cs="Calibri"/>
          <w:color w:val="000000"/>
          <w:sz w:val="22"/>
        </w:rPr>
      </w:pPr>
      <w:r>
        <w:rPr>
          <w:rFonts w:ascii="Calibri" w:eastAsia="Calibri" w:hAnsi="Calibri" w:cs="Calibri"/>
          <w:b/>
          <w:color w:val="000000"/>
          <w:sz w:val="22"/>
        </w:rPr>
        <w:t>sp.27) If needed, provide supplemental resource use service category specifications in either URL (preferred) or as an attachment (Save file as S.7.8a_RU_Service_Categories):</w:t>
      </w:r>
      <w:r>
        <w:rPr>
          <w:rFonts w:ascii="Calibri" w:eastAsia="Calibri" w:hAnsi="Calibri" w:cs="Calibri"/>
          <w:noProof/>
          <w:color w:val="000000"/>
          <w:sz w:val="22"/>
        </w:rPr>
        <w:drawing>
          <wp:inline distT="0" distB="0" distL="0" distR="0" wp14:anchorId="2CCFF356" wp14:editId="2CCFF357">
            <wp:extent cx="126984" cy="126984"/>
            <wp:effectExtent l="0" t="0" r="0" b="0"/>
            <wp:docPr id="100540" name="Picture 100540" descr="UR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541" name=""/>
                    <pic:cNvPicPr>
                      <a:picLocks noChangeAspect="1"/>
                    </pic:cNvPicPr>
                  </pic:nvPicPr>
                  <pic:blipFill>
                    <a:blip r:embed="rId14"/>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URL  </w:t>
      </w:r>
    </w:p>
    <w:p w14:paraId="2CCFEF81" w14:textId="77777777" w:rsidR="00A77B3E" w:rsidRDefault="001D61D1">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2CCFF358" wp14:editId="2CCFF359">
            <wp:extent cx="126984" cy="126984"/>
            <wp:effectExtent l="0" t="0" r="0" b="0"/>
            <wp:docPr id="100542" name="Picture 100542" descr="Attach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543" name=""/>
                    <pic:cNvPicPr>
                      <a:picLocks noChangeAspect="1"/>
                    </pic:cNvPicPr>
                  </pic:nvPicPr>
                  <pic:blipFill>
                    <a:blip r:embed="rId14"/>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Attachment  </w:t>
      </w:r>
    </w:p>
    <w:p w14:paraId="2CCFEF82" w14:textId="77777777" w:rsidR="00A77B3E" w:rsidRDefault="00A77B3E">
      <w:pPr>
        <w:spacing w:after="240"/>
        <w:rPr>
          <w:rFonts w:ascii="Calibri" w:eastAsia="Calibri" w:hAnsi="Calibri" w:cs="Calibri"/>
          <w:color w:val="000000"/>
          <w:sz w:val="22"/>
        </w:rPr>
      </w:pPr>
    </w:p>
    <w:p w14:paraId="2CCFEF83" w14:textId="77777777" w:rsidR="00A77B3E" w:rsidRDefault="001D61D1">
      <w:pPr>
        <w:pStyle w:val="Heading1"/>
        <w:spacing w:before="0" w:after="240"/>
        <w:rPr>
          <w:rFonts w:ascii="Calibri" w:eastAsia="Calibri" w:hAnsi="Calibri" w:cs="Calibri"/>
          <w:b w:val="0"/>
          <w:color w:val="326295"/>
          <w:sz w:val="2"/>
        </w:rPr>
      </w:pPr>
      <w:r>
        <w:rPr>
          <w:rFonts w:ascii="Calibri" w:eastAsia="Calibri" w:hAnsi="Calibri" w:cs="Calibri"/>
          <w:b w:val="0"/>
          <w:color w:val="000000"/>
          <w:sz w:val="22"/>
        </w:rPr>
        <w:br w:type="page"/>
      </w:r>
      <w:r>
        <w:rPr>
          <w:rFonts w:ascii="Calibri" w:eastAsia="Calibri" w:hAnsi="Calibri" w:cs="Calibri"/>
          <w:b w:val="0"/>
          <w:color w:val="326295"/>
          <w:sz w:val="40"/>
        </w:rPr>
        <w:t>Clinical Logic (sp.28 - sp.34)</w:t>
      </w:r>
      <w:r w:rsidR="00C138AA">
        <w:pict w14:anchorId="2CCFF35A">
          <v:rect id="_x0000_i1032" style="width:468pt;height:1pt" o:hralign="center" o:hrstd="t" o:hrnoshade="t" o:hr="t" fillcolor="#326295" stroked="f">
            <v:path strokeok="f"/>
          </v:rect>
        </w:pict>
      </w:r>
    </w:p>
    <w:p w14:paraId="2CCFEF84" w14:textId="77777777" w:rsidR="00A77B3E" w:rsidRDefault="00A77B3E">
      <w:pPr>
        <w:pStyle w:val="Heading1"/>
        <w:spacing w:before="0" w:after="240"/>
        <w:rPr>
          <w:rFonts w:ascii="Calibri" w:eastAsia="Calibri" w:hAnsi="Calibri" w:cs="Calibri"/>
          <w:b w:val="0"/>
          <w:color w:val="326295"/>
          <w:sz w:val="2"/>
        </w:rPr>
      </w:pPr>
    </w:p>
    <w:p w14:paraId="2CCFEF85" w14:textId="77777777" w:rsidR="00A77B3E" w:rsidRDefault="001D61D1">
      <w:pPr>
        <w:spacing w:after="240"/>
        <w:rPr>
          <w:rFonts w:ascii="Calibri" w:eastAsia="Calibri" w:hAnsi="Calibri" w:cs="Calibri"/>
          <w:b/>
          <w:color w:val="000000"/>
          <w:sz w:val="22"/>
        </w:rPr>
      </w:pPr>
      <w:r>
        <w:rPr>
          <w:rFonts w:ascii="Calibri" w:eastAsia="Calibri" w:hAnsi="Calibri" w:cs="Calibri"/>
          <w:b/>
          <w:color w:val="000000"/>
          <w:sz w:val="22"/>
        </w:rPr>
        <w:t>sp.28) Briefly describe your clinical logic approach.</w:t>
      </w:r>
    </w:p>
    <w:p w14:paraId="2CCFEF86" w14:textId="77777777" w:rsidR="00A77B3E" w:rsidRDefault="001D61D1">
      <w:pPr>
        <w:spacing w:after="240"/>
        <w:rPr>
          <w:rFonts w:ascii="Calibri" w:eastAsia="Calibri" w:hAnsi="Calibri" w:cs="Calibri"/>
          <w:color w:val="000000"/>
          <w:sz w:val="22"/>
        </w:rPr>
      </w:pPr>
      <w:r>
        <w:rPr>
          <w:rFonts w:ascii="Calibri" w:eastAsia="Calibri" w:hAnsi="Calibri" w:cs="Calibri"/>
          <w:i/>
          <w:color w:val="000000"/>
          <w:sz w:val="22"/>
        </w:rPr>
        <w:t>Indicate the clinical topic area, whether or not you account for comorbid and interactions, clinical hierarchies, clinical severity levels and concurrency of clinical events.</w:t>
      </w:r>
    </w:p>
    <w:p w14:paraId="2CCFEF87" w14:textId="77777777" w:rsidR="00A77B3E" w:rsidRDefault="001D61D1">
      <w:pPr>
        <w:spacing w:after="240"/>
        <w:rPr>
          <w:rFonts w:ascii="Calibri" w:eastAsia="Calibri" w:hAnsi="Calibri" w:cs="Calibri"/>
          <w:b/>
          <w:color w:val="000000"/>
          <w:sz w:val="22"/>
        </w:rPr>
      </w:pPr>
      <w:r>
        <w:rPr>
          <w:rFonts w:ascii="Calibri" w:eastAsia="Calibri" w:hAnsi="Calibri" w:cs="Calibri"/>
          <w:b/>
          <w:color w:val="000000"/>
          <w:sz w:val="22"/>
        </w:rPr>
        <w:t>sp.29) Detail the clinical logic of the measure.</w:t>
      </w:r>
    </w:p>
    <w:p w14:paraId="2CCFEF88" w14:textId="77777777" w:rsidR="00A77B3E" w:rsidRDefault="001D61D1">
      <w:pPr>
        <w:spacing w:after="240"/>
        <w:rPr>
          <w:rFonts w:ascii="Calibri" w:eastAsia="Calibri" w:hAnsi="Calibri" w:cs="Calibri"/>
          <w:color w:val="000000"/>
          <w:sz w:val="22"/>
        </w:rPr>
      </w:pPr>
      <w:r>
        <w:rPr>
          <w:rFonts w:ascii="Calibri" w:eastAsia="Calibri" w:hAnsi="Calibri" w:cs="Calibri"/>
          <w:i/>
          <w:iCs/>
          <w:color w:val="000000"/>
          <w:sz w:val="22"/>
        </w:rPr>
        <w:t>Detail any clustering and the assignment of codes, including the grouping methodology, the assignment algorithm, and relevant codes for these methodologies.</w:t>
      </w:r>
    </w:p>
    <w:p w14:paraId="2CCFEF89" w14:textId="77777777" w:rsidR="00A77B3E" w:rsidRDefault="001D61D1">
      <w:pPr>
        <w:spacing w:after="240"/>
        <w:rPr>
          <w:rFonts w:ascii="Calibri" w:eastAsia="Calibri" w:hAnsi="Calibri" w:cs="Calibri"/>
          <w:b/>
          <w:color w:val="000000"/>
          <w:sz w:val="22"/>
        </w:rPr>
      </w:pPr>
      <w:r>
        <w:rPr>
          <w:rFonts w:ascii="Calibri" w:eastAsia="Calibri" w:hAnsi="Calibri" w:cs="Calibri"/>
          <w:b/>
          <w:color w:val="000000"/>
          <w:sz w:val="22"/>
        </w:rPr>
        <w:t>sp.30) Provide evidence to support the clinical logic described above.</w:t>
      </w:r>
    </w:p>
    <w:p w14:paraId="2CCFEF8A" w14:textId="77777777" w:rsidR="00A77B3E" w:rsidRDefault="001D61D1">
      <w:pPr>
        <w:spacing w:after="240"/>
        <w:rPr>
          <w:rFonts w:ascii="Calibri" w:eastAsia="Calibri" w:hAnsi="Calibri" w:cs="Calibri"/>
          <w:color w:val="000000"/>
          <w:sz w:val="22"/>
        </w:rPr>
      </w:pPr>
      <w:r>
        <w:rPr>
          <w:rFonts w:ascii="Calibri" w:eastAsia="Calibri" w:hAnsi="Calibri" w:cs="Calibri"/>
          <w:i/>
          <w:iCs/>
          <w:color w:val="000000"/>
          <w:sz w:val="22"/>
        </w:rPr>
        <w:t>Describe the rationale, citing evidence to support the grouping of clinical conditions in the measurement population(s) and the intent of the measure (as described in above).</w:t>
      </w:r>
    </w:p>
    <w:p w14:paraId="2CCFEF8B" w14:textId="77777777" w:rsidR="00A77B3E" w:rsidRDefault="001D61D1">
      <w:pPr>
        <w:spacing w:after="240"/>
        <w:rPr>
          <w:rFonts w:ascii="Calibri" w:eastAsia="Calibri" w:hAnsi="Calibri" w:cs="Calibri"/>
          <w:b/>
          <w:color w:val="000000"/>
          <w:sz w:val="22"/>
        </w:rPr>
      </w:pPr>
      <w:r>
        <w:rPr>
          <w:rFonts w:ascii="Calibri" w:eastAsia="Calibri" w:hAnsi="Calibri" w:cs="Calibri"/>
          <w:b/>
          <w:color w:val="000000"/>
          <w:sz w:val="22"/>
        </w:rPr>
        <w:t>sp.31) Attach supplemental documentation of the clinical logic (Save file as: Clinical_Logic), if needed.</w:t>
      </w:r>
    </w:p>
    <w:p w14:paraId="2CCFEF8C" w14:textId="77777777" w:rsidR="00A77B3E" w:rsidRDefault="001D61D1">
      <w:pPr>
        <w:spacing w:after="240"/>
        <w:rPr>
          <w:rFonts w:ascii="Calibri" w:eastAsia="Calibri" w:hAnsi="Calibri" w:cs="Calibri"/>
          <w:color w:val="000000"/>
          <w:sz w:val="22"/>
        </w:rPr>
      </w:pPr>
      <w:r>
        <w:rPr>
          <w:rFonts w:ascii="Calibri" w:eastAsia="Calibri" w:hAnsi="Calibri" w:cs="Calibri"/>
          <w:i/>
          <w:iCs/>
          <w:color w:val="000000"/>
          <w:sz w:val="22"/>
        </w:rPr>
        <w:t>All fields of the submission form that are supplemented within the attachment must include a summary of important information included in the attachment and its intended purpose, including any references to page numbers, tables, text, etc.</w:t>
      </w:r>
      <w:r>
        <w:rPr>
          <w:rFonts w:ascii="Calibri" w:eastAsia="Calibri" w:hAnsi="Calibri" w:cs="Calibri"/>
          <w:noProof/>
          <w:color w:val="000000"/>
          <w:sz w:val="22"/>
        </w:rPr>
        <w:drawing>
          <wp:inline distT="0" distB="0" distL="0" distR="0" wp14:anchorId="2CCFF35B" wp14:editId="2CCFF35C">
            <wp:extent cx="126984" cy="126984"/>
            <wp:effectExtent l="0" t="0" r="0" b="0"/>
            <wp:docPr id="100545" name="Picture 100545" descr="UR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546" name=""/>
                    <pic:cNvPicPr>
                      <a:picLocks noChangeAspect="1"/>
                    </pic:cNvPicPr>
                  </pic:nvPicPr>
                  <pic:blipFill>
                    <a:blip r:embed="rId14"/>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URL  </w:t>
      </w:r>
    </w:p>
    <w:p w14:paraId="2CCFEF8D" w14:textId="77777777" w:rsidR="00A77B3E" w:rsidRDefault="001D61D1">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2CCFF35D" wp14:editId="2CCFF35E">
            <wp:extent cx="126984" cy="126984"/>
            <wp:effectExtent l="0" t="0" r="0" b="0"/>
            <wp:docPr id="100547" name="Picture 100547" descr="Attach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548" name=""/>
                    <pic:cNvPicPr>
                      <a:picLocks noChangeAspect="1"/>
                    </pic:cNvPicPr>
                  </pic:nvPicPr>
                  <pic:blipFill>
                    <a:blip r:embed="rId14"/>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Attachment  </w:t>
      </w:r>
    </w:p>
    <w:p w14:paraId="2CCFEF8E" w14:textId="77777777" w:rsidR="00A77B3E" w:rsidRDefault="001D61D1">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2CCFF35F" wp14:editId="2CCFF360">
            <wp:extent cx="126984" cy="126984"/>
            <wp:effectExtent l="0" t="0" r="0" b="0"/>
            <wp:docPr id="100549" name="Picture 100549" descr="No supplemental documentation provid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550" name=""/>
                    <pic:cNvPicPr>
                      <a:picLocks noChangeAspect="1"/>
                    </pic:cNvPicPr>
                  </pic:nvPicPr>
                  <pic:blipFill>
                    <a:blip r:embed="rId14"/>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No supplemental documentation provided.  </w:t>
      </w:r>
    </w:p>
    <w:p w14:paraId="2CCFEF8F" w14:textId="77777777" w:rsidR="00A77B3E" w:rsidRDefault="00A77B3E">
      <w:pPr>
        <w:spacing w:after="240"/>
        <w:rPr>
          <w:rFonts w:ascii="Calibri" w:eastAsia="Calibri" w:hAnsi="Calibri" w:cs="Calibri"/>
          <w:color w:val="000000"/>
          <w:sz w:val="22"/>
        </w:rPr>
      </w:pPr>
    </w:p>
    <w:p w14:paraId="2CCFEF90" w14:textId="77777777" w:rsidR="00A77B3E" w:rsidRDefault="001D61D1">
      <w:pPr>
        <w:spacing w:after="240"/>
        <w:rPr>
          <w:rFonts w:ascii="Calibri" w:eastAsia="Calibri" w:hAnsi="Calibri" w:cs="Calibri"/>
          <w:b/>
          <w:color w:val="000000"/>
          <w:sz w:val="22"/>
        </w:rPr>
      </w:pPr>
      <w:r>
        <w:rPr>
          <w:rFonts w:ascii="Calibri" w:eastAsia="Calibri" w:hAnsi="Calibri" w:cs="Calibri"/>
          <w:b/>
          <w:color w:val="000000"/>
          <w:sz w:val="22"/>
        </w:rPr>
        <w:t>sp.32) Detail the measure's trigger and end mechanisms, and provide a rationale for this methodology.</w:t>
      </w:r>
    </w:p>
    <w:p w14:paraId="2CCFEF91" w14:textId="77777777" w:rsidR="00A77B3E" w:rsidRDefault="00A77B3E">
      <w:pPr>
        <w:spacing w:after="240"/>
        <w:rPr>
          <w:rFonts w:ascii="Calibri" w:eastAsia="Calibri" w:hAnsi="Calibri" w:cs="Calibri"/>
          <w:color w:val="000000"/>
          <w:sz w:val="22"/>
        </w:rPr>
      </w:pPr>
    </w:p>
    <w:p w14:paraId="2CCFEF92" w14:textId="77777777" w:rsidR="00A77B3E" w:rsidRDefault="001D61D1">
      <w:pPr>
        <w:spacing w:after="240"/>
        <w:rPr>
          <w:rFonts w:ascii="Calibri" w:eastAsia="Calibri" w:hAnsi="Calibri" w:cs="Calibri"/>
          <w:b/>
          <w:color w:val="000000"/>
          <w:sz w:val="22"/>
        </w:rPr>
      </w:pPr>
      <w:r>
        <w:rPr>
          <w:rFonts w:ascii="Calibri" w:eastAsia="Calibri" w:hAnsi="Calibri" w:cs="Calibri"/>
          <w:b/>
          <w:color w:val="000000"/>
          <w:sz w:val="22"/>
        </w:rPr>
        <w:t>sp.33) Describe how clinical severity levels are handled in your measure's specifications.</w:t>
      </w:r>
    </w:p>
    <w:p w14:paraId="2CCFEF93" w14:textId="77777777" w:rsidR="00A77B3E" w:rsidRDefault="001D61D1">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2CCFF361" wp14:editId="2CCFF362">
            <wp:extent cx="126984" cy="126984"/>
            <wp:effectExtent l="0" t="0" r="0" b="0"/>
            <wp:docPr id="100551" name="Picture 100551" descr="Detail the method used for assigning severity level and provide rationale for this methodolog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552" name=""/>
                    <pic:cNvPicPr>
                      <a:picLocks noChangeAspect="1"/>
                    </pic:cNvPicPr>
                  </pic:nvPicPr>
                  <pic:blipFill>
                    <a:blip r:embed="rId14"/>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Detail the method used for assigning severity level and provide rationale for this methodology  </w:t>
      </w:r>
    </w:p>
    <w:p w14:paraId="2CCFEF94" w14:textId="77777777" w:rsidR="00A77B3E" w:rsidRDefault="001D61D1">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2CCFF363" wp14:editId="2CCFF364">
            <wp:extent cx="126984" cy="126984"/>
            <wp:effectExtent l="0" t="0" r="0" b="0"/>
            <wp:docPr id="100553" name="Picture 100553" descr="We do not provide specifications for clinical severity levels. Provide rationa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554" name=""/>
                    <pic:cNvPicPr>
                      <a:picLocks noChangeAspect="1"/>
                    </pic:cNvPicPr>
                  </pic:nvPicPr>
                  <pic:blipFill>
                    <a:blip r:embed="rId14"/>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We do not provide specifications for clinical severity levels. Provide rationale.  </w:t>
      </w:r>
    </w:p>
    <w:p w14:paraId="2CCFEF95" w14:textId="77777777" w:rsidR="00A77B3E" w:rsidRDefault="00A77B3E">
      <w:pPr>
        <w:spacing w:after="240"/>
        <w:rPr>
          <w:rFonts w:ascii="Calibri" w:eastAsia="Calibri" w:hAnsi="Calibri" w:cs="Calibri"/>
          <w:color w:val="000000"/>
          <w:sz w:val="22"/>
        </w:rPr>
      </w:pPr>
    </w:p>
    <w:p w14:paraId="2CCFEF96" w14:textId="77777777" w:rsidR="00A77B3E" w:rsidRDefault="001D61D1">
      <w:pPr>
        <w:spacing w:after="240"/>
        <w:rPr>
          <w:rFonts w:ascii="Calibri" w:eastAsia="Calibri" w:hAnsi="Calibri" w:cs="Calibri"/>
          <w:b/>
          <w:color w:val="000000"/>
          <w:sz w:val="22"/>
        </w:rPr>
      </w:pPr>
      <w:r>
        <w:rPr>
          <w:rFonts w:ascii="Calibri" w:eastAsia="Calibri" w:hAnsi="Calibri" w:cs="Calibri"/>
          <w:b/>
          <w:color w:val="000000"/>
          <w:sz w:val="22"/>
        </w:rPr>
        <w:t>sp.34) Describe how co-morbidities and interactions are handled in your measure's specifications.</w:t>
      </w:r>
    </w:p>
    <w:p w14:paraId="2CCFEF97" w14:textId="77777777" w:rsidR="00A77B3E" w:rsidRDefault="001D61D1">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2CCFF365" wp14:editId="2CCFF366">
            <wp:extent cx="126984" cy="126984"/>
            <wp:effectExtent l="0" t="0" r="0" b="0"/>
            <wp:docPr id="100555" name="Picture 100555" descr="Detail the treatment of co-morbidities and disease interactions and provide rationale for this methodolog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556" name=""/>
                    <pic:cNvPicPr>
                      <a:picLocks noChangeAspect="1"/>
                    </pic:cNvPicPr>
                  </pic:nvPicPr>
                  <pic:blipFill>
                    <a:blip r:embed="rId14"/>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Detail the treatment of co-morbidities and disease interactions and provide rationale for this methodology  </w:t>
      </w:r>
    </w:p>
    <w:p w14:paraId="2CCFEF98" w14:textId="77777777" w:rsidR="00A77B3E" w:rsidRDefault="001D61D1">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2CCFF367" wp14:editId="2CCFF368">
            <wp:extent cx="126984" cy="126984"/>
            <wp:effectExtent l="0" t="0" r="0" b="0"/>
            <wp:docPr id="100557" name="Picture 100557" descr="We do not provide specifications for co-morbidities and disease interactions. Provide rationa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558" name=""/>
                    <pic:cNvPicPr>
                      <a:picLocks noChangeAspect="1"/>
                    </pic:cNvPicPr>
                  </pic:nvPicPr>
                  <pic:blipFill>
                    <a:blip r:embed="rId14"/>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We do not provide specifications for co-morbidities and disease interactions. Provide rationale.  </w:t>
      </w:r>
    </w:p>
    <w:p w14:paraId="2CCFEF99" w14:textId="77777777" w:rsidR="00A77B3E" w:rsidRDefault="00A77B3E">
      <w:pPr>
        <w:spacing w:after="240"/>
        <w:rPr>
          <w:rFonts w:ascii="Calibri" w:eastAsia="Calibri" w:hAnsi="Calibri" w:cs="Calibri"/>
          <w:color w:val="000000"/>
          <w:sz w:val="22"/>
        </w:rPr>
      </w:pPr>
    </w:p>
    <w:p w14:paraId="2CCFEF9A" w14:textId="77777777" w:rsidR="00A77B3E" w:rsidRDefault="001D61D1">
      <w:pPr>
        <w:pStyle w:val="Heading1"/>
        <w:spacing w:before="0" w:after="240"/>
        <w:rPr>
          <w:rFonts w:ascii="Calibri" w:eastAsia="Calibri" w:hAnsi="Calibri" w:cs="Calibri"/>
          <w:b w:val="0"/>
          <w:color w:val="326295"/>
          <w:sz w:val="2"/>
        </w:rPr>
      </w:pPr>
      <w:r>
        <w:rPr>
          <w:rFonts w:ascii="Calibri" w:eastAsia="Calibri" w:hAnsi="Calibri" w:cs="Calibri"/>
          <w:b w:val="0"/>
          <w:color w:val="000000"/>
          <w:sz w:val="22"/>
        </w:rPr>
        <w:br w:type="page"/>
      </w:r>
      <w:r>
        <w:rPr>
          <w:rFonts w:ascii="Calibri" w:eastAsia="Calibri" w:hAnsi="Calibri" w:cs="Calibri"/>
          <w:b w:val="0"/>
          <w:color w:val="326295"/>
          <w:sz w:val="40"/>
        </w:rPr>
        <w:t>Adjustments for Comparability and Reporting Guidelines (sp.35 - sp.47)</w:t>
      </w:r>
      <w:r w:rsidR="00C138AA">
        <w:pict w14:anchorId="2CCFF369">
          <v:rect id="_x0000_i1033" style="width:468pt;height:1pt" o:hralign="center" o:hrstd="t" o:hrnoshade="t" o:hr="t" fillcolor="#326295" stroked="f">
            <v:path strokeok="f"/>
          </v:rect>
        </w:pict>
      </w:r>
    </w:p>
    <w:p w14:paraId="2CCFEF9B" w14:textId="77777777" w:rsidR="00A77B3E" w:rsidRDefault="00A77B3E">
      <w:pPr>
        <w:pStyle w:val="Heading1"/>
        <w:spacing w:before="0" w:after="240"/>
        <w:rPr>
          <w:rFonts w:ascii="Calibri" w:eastAsia="Calibri" w:hAnsi="Calibri" w:cs="Calibri"/>
          <w:b w:val="0"/>
          <w:color w:val="326295"/>
          <w:sz w:val="2"/>
        </w:rPr>
      </w:pPr>
    </w:p>
    <w:p w14:paraId="2CCFEF9C" w14:textId="77777777" w:rsidR="00A77B3E" w:rsidRDefault="001D61D1">
      <w:pPr>
        <w:spacing w:after="240"/>
        <w:rPr>
          <w:rFonts w:ascii="Calibri" w:eastAsia="Calibri" w:hAnsi="Calibri" w:cs="Calibri"/>
          <w:b/>
          <w:color w:val="000000"/>
          <w:sz w:val="22"/>
        </w:rPr>
      </w:pPr>
      <w:r>
        <w:rPr>
          <w:rFonts w:ascii="Calibri" w:eastAsia="Calibri" w:hAnsi="Calibri" w:cs="Calibri"/>
          <w:b/>
          <w:color w:val="000000"/>
          <w:sz w:val="22"/>
        </w:rPr>
        <w:t>sp.35) Indicate whether you use initial inclusion and exclusion criteria.</w:t>
      </w:r>
    </w:p>
    <w:p w14:paraId="2CCFEF9D" w14:textId="77777777" w:rsidR="00A77B3E" w:rsidRDefault="001D61D1">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2CCFF36A" wp14:editId="2CCFF36B">
            <wp:extent cx="126984" cy="126984"/>
            <wp:effectExtent l="0" t="0" r="0" b="0"/>
            <wp:docPr id="100560" name="Picture 100560" descr="Detail initial inclusion/exclusion criteria and data preparation steps (related to clinical exclusions, claim-line or other data quality, data validation, e.g. truncation or removal of low or high dollar claim, exclusion of ESRD pati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561" name=""/>
                    <pic:cNvPicPr>
                      <a:picLocks noChangeAspect="1"/>
                    </pic:cNvPicPr>
                  </pic:nvPicPr>
                  <pic:blipFill>
                    <a:blip r:embed="rId14"/>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Detail initial inclusion/exclusion criteria and data preparation steps (related to clinical exclusions, claim-line or other data quality, data validation, e.g. truncation or removal of low or high dollar claim, exclusion of ESRD patients)  </w:t>
      </w:r>
    </w:p>
    <w:p w14:paraId="2CCFEF9E" w14:textId="77777777" w:rsidR="00A77B3E" w:rsidRDefault="001D61D1">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2CCFF36C" wp14:editId="2CCFF36D">
            <wp:extent cx="126984" cy="126984"/>
            <wp:effectExtent l="0" t="0" r="0" b="0"/>
            <wp:docPr id="100562" name="Picture 100562" descr="We do not provide measure specifications or guidelines for data inclusion criteria. Rationa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563" name=""/>
                    <pic:cNvPicPr>
                      <a:picLocks noChangeAspect="1"/>
                    </pic:cNvPicPr>
                  </pic:nvPicPr>
                  <pic:blipFill>
                    <a:blip r:embed="rId14"/>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We do not provide measure specifications or guidelines for data inclusion criteria. Rationale:  </w:t>
      </w:r>
    </w:p>
    <w:p w14:paraId="2CCFEF9F" w14:textId="77777777" w:rsidR="00A77B3E" w:rsidRDefault="00A77B3E">
      <w:pPr>
        <w:spacing w:after="240"/>
        <w:rPr>
          <w:rFonts w:ascii="Calibri" w:eastAsia="Calibri" w:hAnsi="Calibri" w:cs="Calibri"/>
          <w:color w:val="000000"/>
          <w:sz w:val="22"/>
        </w:rPr>
      </w:pPr>
    </w:p>
    <w:p w14:paraId="2CCFEFA0" w14:textId="77777777" w:rsidR="00A77B3E" w:rsidRDefault="001D61D1">
      <w:pPr>
        <w:spacing w:after="240"/>
        <w:rPr>
          <w:rFonts w:ascii="Calibri" w:eastAsia="Calibri" w:hAnsi="Calibri" w:cs="Calibri"/>
          <w:b/>
          <w:color w:val="000000"/>
          <w:sz w:val="22"/>
        </w:rPr>
      </w:pPr>
      <w:r>
        <w:rPr>
          <w:rFonts w:ascii="Calibri" w:eastAsia="Calibri" w:hAnsi="Calibri" w:cs="Calibri"/>
          <w:b/>
          <w:color w:val="000000"/>
          <w:sz w:val="22"/>
        </w:rPr>
        <w:t>sp.36) Select the risk adjustment type.</w:t>
      </w:r>
    </w:p>
    <w:p w14:paraId="2CCFEFA1" w14:textId="77777777" w:rsidR="00A77B3E" w:rsidRDefault="001D61D1">
      <w:pPr>
        <w:spacing w:after="240"/>
        <w:rPr>
          <w:rFonts w:ascii="Calibri" w:eastAsia="Calibri" w:hAnsi="Calibri" w:cs="Calibri"/>
          <w:color w:val="000000"/>
          <w:sz w:val="22"/>
        </w:rPr>
      </w:pPr>
      <w:r>
        <w:rPr>
          <w:rFonts w:ascii="Calibri" w:eastAsia="Calibri" w:hAnsi="Calibri" w:cs="Calibri"/>
          <w:i/>
          <w:iCs/>
          <w:color w:val="000000"/>
          <w:sz w:val="22"/>
        </w:rPr>
        <w:t>Select type. Provide specifications for risk stratification and/or risk models in the Scientific Acceptability section.</w:t>
      </w:r>
      <w:r>
        <w:rPr>
          <w:rFonts w:ascii="Calibri" w:eastAsia="Calibri" w:hAnsi="Calibri" w:cs="Calibri"/>
          <w:noProof/>
          <w:color w:val="000000"/>
          <w:sz w:val="22"/>
        </w:rPr>
        <w:drawing>
          <wp:inline distT="0" distB="0" distL="0" distR="0" wp14:anchorId="2CCFF36E" wp14:editId="2CCFF36F">
            <wp:extent cx="126984" cy="126984"/>
            <wp:effectExtent l="0" t="0" r="0" b="0"/>
            <wp:docPr id="100564" name="Picture 100564" descr="No risk adjustment or risk stratifi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565" name=""/>
                    <pic:cNvPicPr>
                      <a:picLocks noChangeAspect="1"/>
                    </pic:cNvPicPr>
                  </pic:nvPicPr>
                  <pic:blipFill>
                    <a:blip r:embed="rId14"/>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No risk adjustment or risk stratification  </w:t>
      </w:r>
    </w:p>
    <w:p w14:paraId="2CCFEFA2" w14:textId="77777777" w:rsidR="00A77B3E" w:rsidRDefault="001D61D1">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2CCFF370" wp14:editId="2CCFF371">
            <wp:extent cx="126984" cy="126984"/>
            <wp:effectExtent l="0" t="0" r="0" b="0"/>
            <wp:docPr id="100566" name="Picture 100566" descr="Statistical risk mod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567" name=""/>
                    <pic:cNvPicPr>
                      <a:picLocks noChangeAspect="1"/>
                    </pic:cNvPicPr>
                  </pic:nvPicPr>
                  <pic:blipFill>
                    <a:blip r:embed="rId14"/>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Statistical risk model  </w:t>
      </w:r>
    </w:p>
    <w:p w14:paraId="2CCFEFA3" w14:textId="77777777" w:rsidR="00A77B3E" w:rsidRDefault="001D61D1">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2CCFF372" wp14:editId="2CCFF373">
            <wp:extent cx="126984" cy="126984"/>
            <wp:effectExtent l="0" t="0" r="0" b="0"/>
            <wp:docPr id="100568" name="Picture 100568" descr="Stratification by risk category/subgroup (specify number of risk facto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569" name=""/>
                    <pic:cNvPicPr>
                      <a:picLocks noChangeAspect="1"/>
                    </pic:cNvPicPr>
                  </pic:nvPicPr>
                  <pic:blipFill>
                    <a:blip r:embed="rId14"/>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Stratification by risk category/subgroup (specify number of risk factors)  </w:t>
      </w:r>
    </w:p>
    <w:p w14:paraId="2CCFEFA4" w14:textId="77777777" w:rsidR="00A77B3E" w:rsidRDefault="001D61D1">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2CCFF374" wp14:editId="2CCFF375">
            <wp:extent cx="126984" cy="126984"/>
            <wp:effectExtent l="0" t="0" r="0" b="0"/>
            <wp:docPr id="100570" name="Picture 100570" descr="Other approach to address risk factors (specif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571" name=""/>
                    <pic:cNvPicPr>
                      <a:picLocks noChangeAspect="1"/>
                    </pic:cNvPicPr>
                  </pic:nvPicPr>
                  <pic:blipFill>
                    <a:blip r:embed="rId14"/>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Other approach to address risk factors (specify)  </w:t>
      </w:r>
    </w:p>
    <w:p w14:paraId="2CCFEFA5" w14:textId="77777777" w:rsidR="00A77B3E" w:rsidRDefault="00A77B3E">
      <w:pPr>
        <w:spacing w:after="240"/>
        <w:rPr>
          <w:rFonts w:ascii="Calibri" w:eastAsia="Calibri" w:hAnsi="Calibri" w:cs="Calibri"/>
          <w:color w:val="000000"/>
          <w:sz w:val="22"/>
        </w:rPr>
      </w:pPr>
    </w:p>
    <w:p w14:paraId="2CCFEFA6" w14:textId="77777777" w:rsidR="00A77B3E" w:rsidRDefault="001D61D1">
      <w:pPr>
        <w:spacing w:after="240"/>
        <w:rPr>
          <w:rFonts w:ascii="Calibri" w:eastAsia="Calibri" w:hAnsi="Calibri" w:cs="Calibri"/>
          <w:b/>
          <w:color w:val="000000"/>
          <w:sz w:val="22"/>
        </w:rPr>
      </w:pPr>
      <w:r>
        <w:rPr>
          <w:rFonts w:ascii="Calibri" w:eastAsia="Calibri" w:hAnsi="Calibri" w:cs="Calibri"/>
          <w:b/>
          <w:color w:val="000000"/>
          <w:sz w:val="22"/>
        </w:rPr>
        <w:t>sp.37) Is this measure adjusted for socioeconomic status (SES)?</w:t>
      </w:r>
    </w:p>
    <w:p w14:paraId="2CCFEFA7" w14:textId="77777777" w:rsidR="00A77B3E" w:rsidRDefault="001D61D1">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2CCFF376" wp14:editId="2CCFF377">
            <wp:extent cx="126984" cy="126984"/>
            <wp:effectExtent l="0" t="0" r="0" b="0"/>
            <wp:docPr id="100572" name="Picture 100572" descr="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573" name=""/>
                    <pic:cNvPicPr>
                      <a:picLocks noChangeAspect="1"/>
                    </pic:cNvPicPr>
                  </pic:nvPicPr>
                  <pic:blipFill>
                    <a:blip r:embed="rId14"/>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Yes  </w:t>
      </w:r>
    </w:p>
    <w:p w14:paraId="2CCFEFA8" w14:textId="77777777" w:rsidR="00A77B3E" w:rsidRDefault="001D61D1">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2CCFF378" wp14:editId="2CCFF379">
            <wp:extent cx="126984" cy="126984"/>
            <wp:effectExtent l="0" t="0" r="0" b="0"/>
            <wp:docPr id="100574" name="Picture 100574" desc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575" name=""/>
                    <pic:cNvPicPr>
                      <a:picLocks noChangeAspect="1"/>
                    </pic:cNvPicPr>
                  </pic:nvPicPr>
                  <pic:blipFill>
                    <a:blip r:embed="rId14"/>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No  </w:t>
      </w:r>
    </w:p>
    <w:p w14:paraId="2CCFEFA9" w14:textId="77777777" w:rsidR="00A77B3E" w:rsidRDefault="00A77B3E">
      <w:pPr>
        <w:spacing w:after="240"/>
        <w:rPr>
          <w:rFonts w:ascii="Calibri" w:eastAsia="Calibri" w:hAnsi="Calibri" w:cs="Calibri"/>
          <w:color w:val="000000"/>
          <w:sz w:val="22"/>
        </w:rPr>
      </w:pPr>
    </w:p>
    <w:p w14:paraId="2CCFEFAA" w14:textId="77777777" w:rsidR="00A77B3E" w:rsidRDefault="001D61D1">
      <w:pPr>
        <w:spacing w:after="240"/>
        <w:rPr>
          <w:rFonts w:ascii="Calibri" w:eastAsia="Calibri" w:hAnsi="Calibri" w:cs="Calibri"/>
          <w:b/>
          <w:color w:val="000000"/>
          <w:sz w:val="22"/>
        </w:rPr>
      </w:pPr>
      <w:r>
        <w:rPr>
          <w:rFonts w:ascii="Calibri" w:eastAsia="Calibri" w:hAnsi="Calibri" w:cs="Calibri"/>
          <w:b/>
          <w:color w:val="000000"/>
          <w:sz w:val="22"/>
        </w:rPr>
        <w:t>sp.38) Provide all information required to stratify the measure results, if necessary.</w:t>
      </w:r>
    </w:p>
    <w:p w14:paraId="2CCFEFAB" w14:textId="77777777" w:rsidR="00A77B3E" w:rsidRDefault="001D61D1">
      <w:pPr>
        <w:spacing w:after="240"/>
        <w:rPr>
          <w:rFonts w:ascii="Calibri" w:eastAsia="Calibri" w:hAnsi="Calibri" w:cs="Calibri"/>
          <w:color w:val="000000"/>
          <w:sz w:val="22"/>
        </w:rPr>
      </w:pPr>
      <w:r>
        <w:rPr>
          <w:rFonts w:ascii="Calibri" w:eastAsia="Calibri" w:hAnsi="Calibri" w:cs="Calibri"/>
          <w:i/>
          <w:iCs/>
          <w:color w:val="000000"/>
          <w:sz w:val="22"/>
        </w:rPr>
        <w:t>Include the stratification variables, definitions, specific data collection items/responses, code/value sets, and the risk-model covariates and coefficients for the clinically-adjusted version of the measure when appropriate. Note: lists of individual codes with descriptors that exceed 1 page should be provided in an Excel or csv file in required format in the Data Dictionary field.</w:t>
      </w:r>
    </w:p>
    <w:p w14:paraId="2CCFEFAC" w14:textId="77777777" w:rsidR="00A77B3E" w:rsidRDefault="001D61D1">
      <w:pPr>
        <w:spacing w:after="240"/>
        <w:rPr>
          <w:rFonts w:ascii="Calibri" w:eastAsia="Calibri" w:hAnsi="Calibri" w:cs="Calibri"/>
          <w:b/>
          <w:color w:val="000000"/>
          <w:sz w:val="22"/>
        </w:rPr>
      </w:pPr>
      <w:r>
        <w:rPr>
          <w:rFonts w:ascii="Calibri" w:eastAsia="Calibri" w:hAnsi="Calibri" w:cs="Calibri"/>
          <w:b/>
          <w:color w:val="000000"/>
          <w:sz w:val="22"/>
        </w:rPr>
        <w:t>sp.39) Select a costing method.</w:t>
      </w:r>
    </w:p>
    <w:p w14:paraId="2CCFEFAD" w14:textId="77777777" w:rsidR="00A77B3E" w:rsidRDefault="001D61D1">
      <w:pPr>
        <w:spacing w:after="240"/>
        <w:rPr>
          <w:rFonts w:ascii="Calibri" w:eastAsia="Calibri" w:hAnsi="Calibri" w:cs="Calibri"/>
          <w:color w:val="000000"/>
          <w:sz w:val="22"/>
        </w:rPr>
      </w:pPr>
      <w:r>
        <w:rPr>
          <w:rFonts w:ascii="Calibri" w:eastAsia="Calibri" w:hAnsi="Calibri" w:cs="Calibri"/>
          <w:i/>
          <w:iCs/>
          <w:color w:val="000000"/>
          <w:sz w:val="22"/>
        </w:rPr>
        <w:t>Detail the costing method including the source of cost information, steps to capture, apply or estimate cost information, and provide rationale for this methodology.</w:t>
      </w:r>
      <w:r>
        <w:rPr>
          <w:rFonts w:ascii="Calibri" w:eastAsia="Calibri" w:hAnsi="Calibri" w:cs="Calibri"/>
          <w:noProof/>
          <w:color w:val="000000"/>
          <w:sz w:val="22"/>
        </w:rPr>
        <w:drawing>
          <wp:inline distT="0" distB="0" distL="0" distR="0" wp14:anchorId="2CCFF37A" wp14:editId="2CCFF37B">
            <wp:extent cx="126984" cy="126984"/>
            <wp:effectExtent l="0" t="0" r="0" b="0"/>
            <wp:docPr id="100576" name="Picture 100576" descr="Relative Value Units (RV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577" name=""/>
                    <pic:cNvPicPr>
                      <a:picLocks noChangeAspect="1"/>
                    </pic:cNvPicPr>
                  </pic:nvPicPr>
                  <pic:blipFill>
                    <a:blip r:embed="rId14"/>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Relative Value Units (RVUs)  </w:t>
      </w:r>
    </w:p>
    <w:p w14:paraId="2CCFEFAE" w14:textId="77777777" w:rsidR="00A77B3E" w:rsidRDefault="001D61D1">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2CCFF37C" wp14:editId="2CCFF37D">
            <wp:extent cx="126984" cy="126984"/>
            <wp:effectExtent l="0" t="0" r="0" b="0"/>
            <wp:docPr id="100578" name="Picture 100578" descr="Oth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579" name=""/>
                    <pic:cNvPicPr>
                      <a:picLocks noChangeAspect="1"/>
                    </pic:cNvPicPr>
                  </pic:nvPicPr>
                  <pic:blipFill>
                    <a:blip r:embed="rId14"/>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Other  </w:t>
      </w:r>
    </w:p>
    <w:p w14:paraId="2CCFEFAF" w14:textId="77777777" w:rsidR="00A77B3E" w:rsidRDefault="001D61D1">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2CCFF37E" wp14:editId="2CCFF37F">
            <wp:extent cx="126984" cy="126984"/>
            <wp:effectExtent l="0" t="0" r="0" b="0"/>
            <wp:docPr id="100580" name="Picture 100580" descr="We do not provide specifications for a costing method. Rationale (e.g. this is a utilization measure on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581" name=""/>
                    <pic:cNvPicPr>
                      <a:picLocks noChangeAspect="1"/>
                    </pic:cNvPicPr>
                  </pic:nvPicPr>
                  <pic:blipFill>
                    <a:blip r:embed="rId14"/>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We do not provide specifications for a costing method. Rationale (e.g. this is a utilization measure only)  </w:t>
      </w:r>
    </w:p>
    <w:p w14:paraId="2CCFEFB0" w14:textId="77777777" w:rsidR="00A77B3E" w:rsidRDefault="001D61D1">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2CCFF380" wp14:editId="2CCFF381">
            <wp:extent cx="126984" cy="126984"/>
            <wp:effectExtent l="0" t="0" r="0" b="0"/>
            <wp:docPr id="100582" name="Picture 100582" descr="Standardized pric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583" name=""/>
                    <pic:cNvPicPr>
                      <a:picLocks noChangeAspect="1"/>
                    </pic:cNvPicPr>
                  </pic:nvPicPr>
                  <pic:blipFill>
                    <a:blip r:embed="rId14"/>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Standardized pricing  </w:t>
      </w:r>
    </w:p>
    <w:p w14:paraId="2CCFEFB1" w14:textId="77777777" w:rsidR="00A77B3E" w:rsidRDefault="001D61D1">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2CCFF382" wp14:editId="2CCFF383">
            <wp:extent cx="126984" cy="126984"/>
            <wp:effectExtent l="0" t="0" r="0" b="0"/>
            <wp:docPr id="100584" name="Picture 100584" descr="Actual prices pa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585" name=""/>
                    <pic:cNvPicPr>
                      <a:picLocks noChangeAspect="1"/>
                    </pic:cNvPicPr>
                  </pic:nvPicPr>
                  <pic:blipFill>
                    <a:blip r:embed="rId14"/>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Actual prices paid  </w:t>
      </w:r>
    </w:p>
    <w:p w14:paraId="2CCFEFB2" w14:textId="77777777" w:rsidR="00A77B3E" w:rsidRDefault="00A77B3E">
      <w:pPr>
        <w:spacing w:after="240"/>
        <w:rPr>
          <w:rFonts w:ascii="Calibri" w:eastAsia="Calibri" w:hAnsi="Calibri" w:cs="Calibri"/>
          <w:color w:val="000000"/>
          <w:sz w:val="22"/>
        </w:rPr>
      </w:pPr>
    </w:p>
    <w:p w14:paraId="2CCFEFB3" w14:textId="77777777" w:rsidR="00A77B3E" w:rsidRDefault="001D61D1">
      <w:pPr>
        <w:spacing w:after="240"/>
        <w:rPr>
          <w:rFonts w:ascii="Calibri" w:eastAsia="Calibri" w:hAnsi="Calibri" w:cs="Calibri"/>
          <w:b/>
          <w:color w:val="000000"/>
          <w:sz w:val="22"/>
        </w:rPr>
      </w:pPr>
      <w:r>
        <w:rPr>
          <w:rFonts w:ascii="Calibri" w:eastAsia="Calibri" w:hAnsi="Calibri" w:cs="Calibri"/>
          <w:b/>
          <w:color w:val="000000"/>
          <w:sz w:val="22"/>
        </w:rPr>
        <w:t>sp.40) Select the most relevant type of score.</w:t>
      </w:r>
    </w:p>
    <w:p w14:paraId="2CCFEFB4" w14:textId="77777777" w:rsidR="00A77B3E" w:rsidRDefault="001D61D1">
      <w:pPr>
        <w:spacing w:after="240"/>
        <w:rPr>
          <w:rFonts w:ascii="Calibri" w:eastAsia="Calibri" w:hAnsi="Calibri" w:cs="Calibri"/>
          <w:color w:val="000000"/>
          <w:sz w:val="22"/>
        </w:rPr>
      </w:pPr>
      <w:r>
        <w:rPr>
          <w:rFonts w:ascii="Calibri" w:eastAsia="Calibri" w:hAnsi="Calibri" w:cs="Calibri"/>
          <w:i/>
          <w:color w:val="000000"/>
          <w:sz w:val="22"/>
        </w:rPr>
        <w:t>Attachment: If available, please provide a sample report.</w:t>
      </w:r>
      <w:r>
        <w:rPr>
          <w:rFonts w:ascii="Calibri" w:eastAsia="Calibri" w:hAnsi="Calibri" w:cs="Calibri"/>
          <w:noProof/>
          <w:color w:val="000000"/>
          <w:sz w:val="22"/>
        </w:rPr>
        <w:drawing>
          <wp:inline distT="0" distB="0" distL="0" distR="0" wp14:anchorId="2CCFF384" wp14:editId="2CCFF385">
            <wp:extent cx="126984" cy="126984"/>
            <wp:effectExtent l="0" t="0" r="0" b="0"/>
            <wp:docPr id="100586" name="Picture 100586" descr="Categorical, e.g., yes/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587" name=""/>
                    <pic:cNvPicPr>
                      <a:picLocks noChangeAspect="1"/>
                    </pic:cNvPicPr>
                  </pic:nvPicPr>
                  <pic:blipFill>
                    <a:blip r:embed="rId14"/>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Categorical, e.g., yes/no  </w:t>
      </w:r>
    </w:p>
    <w:p w14:paraId="2CCFEFB5" w14:textId="77777777" w:rsidR="00A77B3E" w:rsidRDefault="001D61D1">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2CCFF386" wp14:editId="2CCFF387">
            <wp:extent cx="126984" cy="126984"/>
            <wp:effectExtent l="0" t="0" r="0" b="0"/>
            <wp:docPr id="100588" name="Picture 100588" descr="Continuous variable, e.g. aver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589" name=""/>
                    <pic:cNvPicPr>
                      <a:picLocks noChangeAspect="1"/>
                    </pic:cNvPicPr>
                  </pic:nvPicPr>
                  <pic:blipFill>
                    <a:blip r:embed="rId14"/>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Continuous variable, e.g. average  </w:t>
      </w:r>
    </w:p>
    <w:p w14:paraId="2CCFEFB6" w14:textId="77777777" w:rsidR="00A77B3E" w:rsidRDefault="001D61D1">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2CCFF388" wp14:editId="2CCFF389">
            <wp:extent cx="126984" cy="126984"/>
            <wp:effectExtent l="0" t="0" r="0" b="0"/>
            <wp:docPr id="100590" name="Picture 100590" descr="Cou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591" name=""/>
                    <pic:cNvPicPr>
                      <a:picLocks noChangeAspect="1"/>
                    </pic:cNvPicPr>
                  </pic:nvPicPr>
                  <pic:blipFill>
                    <a:blip r:embed="rId14"/>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Count  </w:t>
      </w:r>
    </w:p>
    <w:p w14:paraId="2CCFEFB7" w14:textId="77777777" w:rsidR="00A77B3E" w:rsidRDefault="001D61D1">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2CCFF38A" wp14:editId="2CCFF38B">
            <wp:extent cx="126984" cy="126984"/>
            <wp:effectExtent l="0" t="0" r="0" b="0"/>
            <wp:docPr id="100592" name="Picture 100592" descr="Frequency Distribu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593" name=""/>
                    <pic:cNvPicPr>
                      <a:picLocks noChangeAspect="1"/>
                    </pic:cNvPicPr>
                  </pic:nvPicPr>
                  <pic:blipFill>
                    <a:blip r:embed="rId14"/>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Frequency Distribution  </w:t>
      </w:r>
    </w:p>
    <w:p w14:paraId="2CCFEFB8" w14:textId="77777777" w:rsidR="00A77B3E" w:rsidRDefault="001D61D1">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2CCFF38C" wp14:editId="2CCFF38D">
            <wp:extent cx="126984" cy="126984"/>
            <wp:effectExtent l="0" t="0" r="0" b="0"/>
            <wp:docPr id="100594" name="Picture 100594" descr="Non-weighted score/composite/sca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595" name=""/>
                    <pic:cNvPicPr>
                      <a:picLocks noChangeAspect="1"/>
                    </pic:cNvPicPr>
                  </pic:nvPicPr>
                  <pic:blipFill>
                    <a:blip r:embed="rId14"/>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Non-weighted score/composite/scale  </w:t>
      </w:r>
    </w:p>
    <w:p w14:paraId="2CCFEFB9" w14:textId="77777777" w:rsidR="00A77B3E" w:rsidRDefault="001D61D1">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2CCFF38E" wp14:editId="2CCFF38F">
            <wp:extent cx="126984" cy="126984"/>
            <wp:effectExtent l="0" t="0" r="0" b="0"/>
            <wp:docPr id="100596" name="Picture 100596" descr="Other (specif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597" name=""/>
                    <pic:cNvPicPr>
                      <a:picLocks noChangeAspect="1"/>
                    </pic:cNvPicPr>
                  </pic:nvPicPr>
                  <pic:blipFill>
                    <a:blip r:embed="rId14"/>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Other (specify)  </w:t>
      </w:r>
    </w:p>
    <w:p w14:paraId="2CCFEFBA" w14:textId="77777777" w:rsidR="00A77B3E" w:rsidRDefault="001D61D1">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2CCFF390" wp14:editId="2CCFF391">
            <wp:extent cx="126984" cy="126984"/>
            <wp:effectExtent l="0" t="0" r="0" b="0"/>
            <wp:docPr id="100598" name="Picture 100598" descr="Rate/propor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599" name=""/>
                    <pic:cNvPicPr>
                      <a:picLocks noChangeAspect="1"/>
                    </pic:cNvPicPr>
                  </pic:nvPicPr>
                  <pic:blipFill>
                    <a:blip r:embed="rId14"/>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Rate/proportion  </w:t>
      </w:r>
    </w:p>
    <w:p w14:paraId="2CCFEFBB" w14:textId="77777777" w:rsidR="00A77B3E" w:rsidRDefault="001D61D1">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2CCFF392" wp14:editId="2CCFF393">
            <wp:extent cx="126984" cy="126984"/>
            <wp:effectExtent l="0" t="0" r="0" b="0"/>
            <wp:docPr id="100600" name="Picture 100600" descr="Rat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601" name=""/>
                    <pic:cNvPicPr>
                      <a:picLocks noChangeAspect="1"/>
                    </pic:cNvPicPr>
                  </pic:nvPicPr>
                  <pic:blipFill>
                    <a:blip r:embed="rId14"/>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Ratio  </w:t>
      </w:r>
    </w:p>
    <w:p w14:paraId="2CCFEFBC" w14:textId="77777777" w:rsidR="00A77B3E" w:rsidRDefault="001D61D1">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2CCFF394" wp14:editId="2CCFF395">
            <wp:extent cx="126984" cy="126984"/>
            <wp:effectExtent l="0" t="0" r="0" b="0"/>
            <wp:docPr id="100602" name="Picture 100602" descr="Weighted score/composite sca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603" name=""/>
                    <pic:cNvPicPr>
                      <a:picLocks noChangeAspect="1"/>
                    </pic:cNvPicPr>
                  </pic:nvPicPr>
                  <pic:blipFill>
                    <a:blip r:embed="rId14"/>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Weighted score/composite scale  </w:t>
      </w:r>
    </w:p>
    <w:p w14:paraId="2CCFEFBD" w14:textId="77777777" w:rsidR="00A77B3E" w:rsidRDefault="00A77B3E">
      <w:pPr>
        <w:spacing w:after="240"/>
        <w:rPr>
          <w:rFonts w:ascii="Calibri" w:eastAsia="Calibri" w:hAnsi="Calibri" w:cs="Calibri"/>
          <w:color w:val="000000"/>
          <w:sz w:val="22"/>
        </w:rPr>
      </w:pPr>
    </w:p>
    <w:p w14:paraId="2CCFEFBE" w14:textId="77777777" w:rsidR="00A77B3E" w:rsidRDefault="001D61D1">
      <w:pPr>
        <w:spacing w:after="240"/>
        <w:rPr>
          <w:rFonts w:ascii="Calibri" w:eastAsia="Calibri" w:hAnsi="Calibri" w:cs="Calibri"/>
          <w:b/>
          <w:color w:val="000000"/>
          <w:sz w:val="22"/>
        </w:rPr>
      </w:pPr>
      <w:r>
        <w:rPr>
          <w:rFonts w:ascii="Calibri" w:eastAsia="Calibri" w:hAnsi="Calibri" w:cs="Calibri"/>
          <w:b/>
          <w:color w:val="000000"/>
          <w:sz w:val="22"/>
        </w:rPr>
        <w:t>sp.41) Select the appropriate interpretation of the measure score.</w:t>
      </w:r>
    </w:p>
    <w:p w14:paraId="2CCFEFBF" w14:textId="77777777" w:rsidR="00A77B3E" w:rsidRDefault="001D61D1">
      <w:pPr>
        <w:spacing w:after="240"/>
        <w:rPr>
          <w:rFonts w:ascii="Calibri" w:eastAsia="Calibri" w:hAnsi="Calibri" w:cs="Calibri"/>
          <w:color w:val="000000"/>
          <w:sz w:val="22"/>
        </w:rPr>
      </w:pPr>
      <w:r>
        <w:rPr>
          <w:rFonts w:ascii="Calibri" w:eastAsia="Calibri" w:hAnsi="Calibri" w:cs="Calibri"/>
          <w:i/>
          <w:iCs/>
          <w:color w:val="000000"/>
          <w:sz w:val="22"/>
        </w:rPr>
        <w:t>Classifies interpretation of score according to whether better quality or resource use is associated with a higher score, a lower score, a score falling within a defined interval, or a passing score</w:t>
      </w:r>
      <w:r>
        <w:rPr>
          <w:rFonts w:ascii="Calibri" w:eastAsia="Calibri" w:hAnsi="Calibri" w:cs="Calibri"/>
          <w:noProof/>
          <w:color w:val="000000"/>
          <w:sz w:val="22"/>
        </w:rPr>
        <w:drawing>
          <wp:inline distT="0" distB="0" distL="0" distR="0" wp14:anchorId="2CCFF396" wp14:editId="2CCFF397">
            <wp:extent cx="126984" cy="126984"/>
            <wp:effectExtent l="0" t="0" r="0" b="0"/>
            <wp:docPr id="100604" name="Picture 100604" descr="Better quality = Higher sco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605" name=""/>
                    <pic:cNvPicPr>
                      <a:picLocks noChangeAspect="1"/>
                    </pic:cNvPicPr>
                  </pic:nvPicPr>
                  <pic:blipFill>
                    <a:blip r:embed="rId14"/>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Better quality = Higher score  </w:t>
      </w:r>
    </w:p>
    <w:p w14:paraId="2CCFEFC0" w14:textId="77777777" w:rsidR="00A77B3E" w:rsidRDefault="001D61D1">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2CCFF398" wp14:editId="2CCFF399">
            <wp:extent cx="126984" cy="126984"/>
            <wp:effectExtent l="0" t="0" r="0" b="0"/>
            <wp:docPr id="100606" name="Picture 100606" descr="Better quality = Lower sco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607" name=""/>
                    <pic:cNvPicPr>
                      <a:picLocks noChangeAspect="1"/>
                    </pic:cNvPicPr>
                  </pic:nvPicPr>
                  <pic:blipFill>
                    <a:blip r:embed="rId14"/>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Better quality = Lower score  </w:t>
      </w:r>
    </w:p>
    <w:p w14:paraId="2CCFEFC1" w14:textId="77777777" w:rsidR="00A77B3E" w:rsidRDefault="001D61D1">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2CCFF39A" wp14:editId="2CCFF39B">
            <wp:extent cx="126984" cy="126984"/>
            <wp:effectExtent l="0" t="0" r="0" b="0"/>
            <wp:docPr id="100608" name="Picture 100608" descr="Better quality = Score within a defined interv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609" name=""/>
                    <pic:cNvPicPr>
                      <a:picLocks noChangeAspect="1"/>
                    </pic:cNvPicPr>
                  </pic:nvPicPr>
                  <pic:blipFill>
                    <a:blip r:embed="rId14"/>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Better quality = Score within a defined interval  </w:t>
      </w:r>
    </w:p>
    <w:p w14:paraId="2CCFEFC2" w14:textId="77777777" w:rsidR="00A77B3E" w:rsidRDefault="001D61D1">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2CCFF39C" wp14:editId="2CCFF39D">
            <wp:extent cx="126984" cy="126984"/>
            <wp:effectExtent l="0" t="0" r="0" b="0"/>
            <wp:docPr id="100610" name="Picture 100610" descr="Passing score defines better qual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611" name=""/>
                    <pic:cNvPicPr>
                      <a:picLocks noChangeAspect="1"/>
                    </pic:cNvPicPr>
                  </pic:nvPicPr>
                  <pic:blipFill>
                    <a:blip r:embed="rId14"/>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Passing score defines better quality  </w:t>
      </w:r>
    </w:p>
    <w:p w14:paraId="2CCFEFC3" w14:textId="77777777" w:rsidR="00A77B3E" w:rsidRDefault="00A77B3E">
      <w:pPr>
        <w:spacing w:after="240"/>
        <w:rPr>
          <w:rFonts w:ascii="Calibri" w:eastAsia="Calibri" w:hAnsi="Calibri" w:cs="Calibri"/>
          <w:color w:val="000000"/>
          <w:sz w:val="22"/>
        </w:rPr>
      </w:pPr>
    </w:p>
    <w:p w14:paraId="2CCFEFC4" w14:textId="77777777" w:rsidR="00A77B3E" w:rsidRDefault="001D61D1">
      <w:pPr>
        <w:spacing w:after="240"/>
        <w:rPr>
          <w:rFonts w:ascii="Calibri" w:eastAsia="Calibri" w:hAnsi="Calibri" w:cs="Calibri"/>
          <w:b/>
          <w:color w:val="000000"/>
          <w:sz w:val="22"/>
        </w:rPr>
      </w:pPr>
      <w:r>
        <w:rPr>
          <w:rFonts w:ascii="Calibri" w:eastAsia="Calibri" w:hAnsi="Calibri" w:cs="Calibri"/>
          <w:b/>
          <w:color w:val="000000"/>
          <w:sz w:val="22"/>
        </w:rPr>
        <w:t>sp.42)  Detail steps to estimate measure score.</w:t>
      </w:r>
    </w:p>
    <w:p w14:paraId="2CCFEFC5" w14:textId="77777777" w:rsidR="00A77B3E" w:rsidRDefault="00A77B3E">
      <w:pPr>
        <w:spacing w:after="240"/>
        <w:rPr>
          <w:rFonts w:ascii="Calibri" w:eastAsia="Calibri" w:hAnsi="Calibri" w:cs="Calibri"/>
          <w:color w:val="000000"/>
          <w:sz w:val="22"/>
        </w:rPr>
      </w:pPr>
    </w:p>
    <w:p w14:paraId="2CCFEFC6" w14:textId="77777777" w:rsidR="00A77B3E" w:rsidRDefault="001D61D1">
      <w:pPr>
        <w:spacing w:after="240"/>
        <w:rPr>
          <w:rFonts w:ascii="Calibri" w:eastAsia="Calibri" w:hAnsi="Calibri" w:cs="Calibri"/>
          <w:b/>
          <w:color w:val="000000"/>
          <w:sz w:val="22"/>
        </w:rPr>
      </w:pPr>
      <w:r>
        <w:rPr>
          <w:rFonts w:ascii="Calibri" w:eastAsia="Calibri" w:hAnsi="Calibri" w:cs="Calibri"/>
          <w:b/>
          <w:color w:val="000000"/>
          <w:sz w:val="22"/>
        </w:rPr>
        <w:t>sp.43) Describe your approach to discriminating results.</w:t>
      </w:r>
    </w:p>
    <w:p w14:paraId="2CCFEFC7" w14:textId="77777777" w:rsidR="00A77B3E" w:rsidRDefault="001D61D1">
      <w:pPr>
        <w:spacing w:after="240"/>
        <w:rPr>
          <w:rFonts w:ascii="Calibri" w:eastAsia="Calibri" w:hAnsi="Calibri" w:cs="Calibri"/>
          <w:color w:val="000000"/>
          <w:sz w:val="22"/>
        </w:rPr>
      </w:pPr>
      <w:r>
        <w:rPr>
          <w:rFonts w:ascii="Calibri" w:eastAsia="Calibri" w:hAnsi="Calibri" w:cs="Calibri"/>
          <w:i/>
          <w:iCs/>
          <w:color w:val="000000"/>
          <w:sz w:val="22"/>
        </w:rPr>
        <w:t>Detail methods for discriminating differences (reporting with descriptive statistics--e.g., distribution, confidence intervals).</w:t>
      </w:r>
    </w:p>
    <w:p w14:paraId="2CCFEFC8" w14:textId="77777777" w:rsidR="00A77B3E" w:rsidRDefault="001D61D1">
      <w:pPr>
        <w:spacing w:after="240"/>
        <w:rPr>
          <w:rFonts w:ascii="Calibri" w:eastAsia="Calibri" w:hAnsi="Calibri" w:cs="Calibri"/>
          <w:b/>
          <w:color w:val="000000"/>
          <w:sz w:val="22"/>
        </w:rPr>
      </w:pPr>
      <w:r>
        <w:rPr>
          <w:rFonts w:ascii="Calibri" w:eastAsia="Calibri" w:hAnsi="Calibri" w:cs="Calibri"/>
          <w:b/>
          <w:color w:val="000000"/>
          <w:sz w:val="22"/>
        </w:rPr>
        <w:t>sp.44) Detail attribution approach.</w:t>
      </w:r>
    </w:p>
    <w:p w14:paraId="2CCFEFC9" w14:textId="77777777" w:rsidR="00A77B3E" w:rsidRDefault="001D61D1">
      <w:pPr>
        <w:spacing w:after="240"/>
        <w:rPr>
          <w:rFonts w:ascii="Calibri" w:eastAsia="Calibri" w:hAnsi="Calibri" w:cs="Calibri"/>
          <w:color w:val="000000"/>
          <w:sz w:val="22"/>
        </w:rPr>
      </w:pPr>
      <w:r>
        <w:rPr>
          <w:rFonts w:ascii="Calibri" w:eastAsia="Calibri" w:hAnsi="Calibri" w:cs="Calibri"/>
          <w:i/>
          <w:color w:val="000000"/>
          <w:sz w:val="22"/>
        </w:rPr>
        <w:t>Detail the attribution rules used for attributing resources/costs to providers (e.g., a proportion of total measure cost or frequency of visits during the measure's measurement period) and provide rationale for this methodology.</w:t>
      </w:r>
    </w:p>
    <w:p w14:paraId="2CCFEFCA" w14:textId="77777777" w:rsidR="00A77B3E" w:rsidRDefault="001D61D1">
      <w:pPr>
        <w:spacing w:after="240"/>
        <w:rPr>
          <w:rFonts w:ascii="Calibri" w:eastAsia="Calibri" w:hAnsi="Calibri" w:cs="Calibri"/>
          <w:b/>
          <w:color w:val="000000"/>
          <w:sz w:val="22"/>
        </w:rPr>
      </w:pPr>
      <w:r>
        <w:rPr>
          <w:rFonts w:ascii="Calibri" w:eastAsia="Calibri" w:hAnsi="Calibri" w:cs="Calibri"/>
          <w:b/>
          <w:color w:val="000000"/>
          <w:sz w:val="22"/>
        </w:rPr>
        <w:t>sp.45) Identify and define the peer group.</w:t>
      </w:r>
    </w:p>
    <w:p w14:paraId="2CCFEFCB" w14:textId="77777777" w:rsidR="00A77B3E" w:rsidRDefault="001D61D1">
      <w:pPr>
        <w:spacing w:after="240"/>
        <w:rPr>
          <w:rFonts w:ascii="Calibri" w:eastAsia="Calibri" w:hAnsi="Calibri" w:cs="Calibri"/>
          <w:color w:val="000000"/>
          <w:sz w:val="22"/>
        </w:rPr>
      </w:pPr>
      <w:r>
        <w:rPr>
          <w:rFonts w:ascii="Calibri" w:eastAsia="Calibri" w:hAnsi="Calibri" w:cs="Calibri"/>
          <w:i/>
          <w:iCs/>
          <w:color w:val="000000"/>
          <w:sz w:val="22"/>
        </w:rPr>
        <w:t>Detail how the peer group is identified and provide a rationale for this methodology.</w:t>
      </w:r>
    </w:p>
    <w:p w14:paraId="2CCFEFCC" w14:textId="77777777" w:rsidR="00A77B3E" w:rsidRDefault="001D61D1">
      <w:pPr>
        <w:spacing w:after="240"/>
        <w:rPr>
          <w:rFonts w:ascii="Calibri" w:eastAsia="Calibri" w:hAnsi="Calibri" w:cs="Calibri"/>
          <w:b/>
          <w:color w:val="000000"/>
          <w:sz w:val="22"/>
        </w:rPr>
      </w:pPr>
      <w:r>
        <w:rPr>
          <w:rFonts w:ascii="Calibri" w:eastAsia="Calibri" w:hAnsi="Calibri" w:cs="Calibri"/>
          <w:b/>
          <w:color w:val="000000"/>
          <w:sz w:val="22"/>
        </w:rPr>
        <w:t>sp.46) Detail the sample size requirements for reporting measure results.</w:t>
      </w:r>
    </w:p>
    <w:p w14:paraId="2CCFEFCD" w14:textId="77777777" w:rsidR="00A77B3E" w:rsidRDefault="00A77B3E">
      <w:pPr>
        <w:spacing w:after="240"/>
        <w:rPr>
          <w:rFonts w:ascii="Calibri" w:eastAsia="Calibri" w:hAnsi="Calibri" w:cs="Calibri"/>
          <w:color w:val="000000"/>
          <w:sz w:val="22"/>
        </w:rPr>
      </w:pPr>
    </w:p>
    <w:p w14:paraId="2CCFEFCE" w14:textId="77777777" w:rsidR="00A77B3E" w:rsidRDefault="001D61D1">
      <w:pPr>
        <w:spacing w:after="240"/>
        <w:rPr>
          <w:rFonts w:ascii="Calibri" w:eastAsia="Calibri" w:hAnsi="Calibri" w:cs="Calibri"/>
          <w:b/>
          <w:color w:val="000000"/>
          <w:sz w:val="22"/>
        </w:rPr>
      </w:pPr>
      <w:r>
        <w:rPr>
          <w:rFonts w:ascii="Calibri" w:eastAsia="Calibri" w:hAnsi="Calibri" w:cs="Calibri"/>
          <w:b/>
          <w:color w:val="000000"/>
          <w:sz w:val="22"/>
        </w:rPr>
        <w:t>sp.47) Define benchmarking and comparative estimates.</w:t>
      </w:r>
    </w:p>
    <w:p w14:paraId="2CCFEFCF" w14:textId="77777777" w:rsidR="00A77B3E" w:rsidRDefault="001D61D1">
      <w:pPr>
        <w:spacing w:after="240"/>
        <w:rPr>
          <w:rFonts w:ascii="Calibri" w:eastAsia="Calibri" w:hAnsi="Calibri" w:cs="Calibri"/>
          <w:color w:val="000000"/>
          <w:sz w:val="22"/>
        </w:rPr>
      </w:pPr>
      <w:r>
        <w:rPr>
          <w:rFonts w:ascii="Calibri" w:eastAsia="Calibri" w:hAnsi="Calibri" w:cs="Calibri"/>
          <w:i/>
          <w:iCs/>
          <w:color w:val="000000"/>
          <w:sz w:val="22"/>
        </w:rPr>
        <w:t>Detail steps to produce benchmarking and comparative estimates and provide rationale for this methodology.</w:t>
      </w:r>
    </w:p>
    <w:p w14:paraId="2CCFEFD0" w14:textId="77777777" w:rsidR="00A77B3E" w:rsidRDefault="001D61D1">
      <w:pPr>
        <w:pStyle w:val="Heading1"/>
        <w:spacing w:before="0" w:after="240"/>
        <w:rPr>
          <w:rFonts w:ascii="Calibri" w:eastAsia="Calibri" w:hAnsi="Calibri" w:cs="Calibri"/>
          <w:b w:val="0"/>
          <w:color w:val="326295"/>
          <w:sz w:val="2"/>
        </w:rPr>
      </w:pPr>
      <w:r>
        <w:rPr>
          <w:rFonts w:ascii="Calibri" w:eastAsia="Calibri" w:hAnsi="Calibri" w:cs="Calibri"/>
          <w:b w:val="0"/>
          <w:color w:val="000000"/>
          <w:sz w:val="22"/>
        </w:rPr>
        <w:br w:type="page"/>
      </w:r>
      <w:r>
        <w:rPr>
          <w:rFonts w:ascii="Calibri" w:eastAsia="Calibri" w:hAnsi="Calibri" w:cs="Calibri"/>
          <w:b w:val="0"/>
          <w:color w:val="326295"/>
          <w:sz w:val="40"/>
        </w:rPr>
        <w:t>Importance to Measure and Report: High Impact (1a.01 - 1a.02)</w:t>
      </w:r>
      <w:r w:rsidR="00C138AA">
        <w:pict w14:anchorId="2CCFF39E">
          <v:rect id="_x0000_i1034" style="width:468pt;height:1pt" o:hralign="center" o:hrstd="t" o:hrnoshade="t" o:hr="t" fillcolor="#326295" stroked="f">
            <v:path strokeok="f"/>
          </v:rect>
        </w:pict>
      </w:r>
    </w:p>
    <w:p w14:paraId="2CCFEFD1" w14:textId="77777777" w:rsidR="00A77B3E" w:rsidRDefault="00A77B3E">
      <w:pPr>
        <w:pStyle w:val="Heading1"/>
        <w:spacing w:before="0" w:after="240"/>
        <w:rPr>
          <w:rFonts w:ascii="Calibri" w:eastAsia="Calibri" w:hAnsi="Calibri" w:cs="Calibri"/>
          <w:b w:val="0"/>
          <w:color w:val="326295"/>
          <w:sz w:val="2"/>
        </w:rPr>
      </w:pPr>
    </w:p>
    <w:p w14:paraId="2CCFEFD2" w14:textId="77777777" w:rsidR="00A77B3E" w:rsidRDefault="001D61D1">
      <w:pPr>
        <w:spacing w:after="240"/>
        <w:rPr>
          <w:rFonts w:ascii="Calibri" w:eastAsia="Calibri" w:hAnsi="Calibri" w:cs="Calibri"/>
          <w:color w:val="000000"/>
          <w:sz w:val="22"/>
        </w:rPr>
      </w:pPr>
      <w:r>
        <w:rPr>
          <w:rFonts w:ascii="Calibri" w:eastAsia="Calibri" w:hAnsi="Calibri" w:cs="Calibri"/>
          <w:color w:val="000000"/>
          <w:sz w:val="22"/>
        </w:rPr>
        <w:t>Please separate added or updated information from the most recent measure evaluation within each question response in the Importance to Measure and Report: Evidence section. For example:</w:t>
      </w:r>
    </w:p>
    <w:p w14:paraId="2CCFEFD3" w14:textId="77777777" w:rsidR="00A77B3E" w:rsidRDefault="001D61D1">
      <w:pPr>
        <w:spacing w:after="240"/>
        <w:rPr>
          <w:rFonts w:ascii="Calibri" w:eastAsia="Calibri" w:hAnsi="Calibri" w:cs="Calibri"/>
          <w:color w:val="000000"/>
          <w:sz w:val="22"/>
        </w:rPr>
      </w:pPr>
      <w:r>
        <w:rPr>
          <w:rFonts w:ascii="Calibri" w:eastAsia="Calibri" w:hAnsi="Calibri" w:cs="Calibri"/>
          <w:b/>
          <w:bCs/>
          <w:color w:val="000000"/>
          <w:sz w:val="22"/>
        </w:rPr>
        <w:t>Current Submission:</w:t>
      </w:r>
    </w:p>
    <w:p w14:paraId="2CCFEFD4" w14:textId="77777777" w:rsidR="00A77B3E" w:rsidRDefault="001D61D1">
      <w:pPr>
        <w:spacing w:after="240"/>
        <w:rPr>
          <w:rFonts w:ascii="Calibri" w:eastAsia="Calibri" w:hAnsi="Calibri" w:cs="Calibri"/>
          <w:color w:val="000000"/>
          <w:sz w:val="22"/>
        </w:rPr>
      </w:pPr>
      <w:r>
        <w:rPr>
          <w:rFonts w:ascii="Calibri" w:eastAsia="Calibri" w:hAnsi="Calibri" w:cs="Calibri"/>
          <w:color w:val="000000"/>
          <w:sz w:val="22"/>
        </w:rPr>
        <w:t>Updated evidence information here.</w:t>
      </w:r>
    </w:p>
    <w:p w14:paraId="2CCFEFD5" w14:textId="77777777" w:rsidR="00A77B3E" w:rsidRDefault="001D61D1">
      <w:pPr>
        <w:spacing w:after="240"/>
        <w:rPr>
          <w:rFonts w:ascii="Calibri" w:eastAsia="Calibri" w:hAnsi="Calibri" w:cs="Calibri"/>
          <w:color w:val="000000"/>
          <w:sz w:val="22"/>
        </w:rPr>
      </w:pPr>
      <w:r>
        <w:rPr>
          <w:rFonts w:ascii="Calibri" w:eastAsia="Calibri" w:hAnsi="Calibri" w:cs="Calibri"/>
          <w:b/>
          <w:bCs/>
          <w:color w:val="000000"/>
          <w:sz w:val="22"/>
        </w:rPr>
        <w:t>Previous (Year) Submission:</w:t>
      </w:r>
    </w:p>
    <w:p w14:paraId="2CCFEFD6" w14:textId="77777777" w:rsidR="00A77B3E" w:rsidRDefault="001D61D1">
      <w:pPr>
        <w:spacing w:after="240"/>
        <w:rPr>
          <w:rFonts w:ascii="Calibri" w:eastAsia="Calibri" w:hAnsi="Calibri" w:cs="Calibri"/>
          <w:color w:val="000000"/>
          <w:sz w:val="22"/>
        </w:rPr>
      </w:pPr>
      <w:r>
        <w:rPr>
          <w:rFonts w:ascii="Calibri" w:eastAsia="Calibri" w:hAnsi="Calibri" w:cs="Calibri"/>
          <w:color w:val="000000"/>
          <w:sz w:val="22"/>
        </w:rPr>
        <w:t>Evidence from the previous submission here.</w:t>
      </w:r>
    </w:p>
    <w:p w14:paraId="2CCFEFD7" w14:textId="77777777" w:rsidR="00A77B3E" w:rsidRDefault="001D61D1">
      <w:pPr>
        <w:spacing w:after="240"/>
        <w:rPr>
          <w:rFonts w:ascii="Calibri" w:eastAsia="Calibri" w:hAnsi="Calibri" w:cs="Calibri"/>
          <w:color w:val="000000"/>
          <w:sz w:val="22"/>
        </w:rPr>
      </w:pPr>
      <w:r>
        <w:rPr>
          <w:rFonts w:ascii="Calibri" w:eastAsia="Calibri" w:hAnsi="Calibri" w:cs="Calibri"/>
          <w:color w:val="000000"/>
          <w:sz w:val="22"/>
        </w:rPr>
        <w:t> </w:t>
      </w:r>
    </w:p>
    <w:p w14:paraId="2CCFEFD8" w14:textId="77777777" w:rsidR="00A77B3E" w:rsidRDefault="00A77B3E">
      <w:pPr>
        <w:spacing w:after="240"/>
        <w:rPr>
          <w:rFonts w:ascii="Calibri" w:eastAsia="Calibri" w:hAnsi="Calibri" w:cs="Calibri"/>
          <w:color w:val="000000"/>
          <w:sz w:val="22"/>
        </w:rPr>
      </w:pPr>
    </w:p>
    <w:p w14:paraId="2CCFEFD9" w14:textId="77777777" w:rsidR="00A77B3E" w:rsidRDefault="001D61D1">
      <w:pPr>
        <w:spacing w:after="240"/>
        <w:rPr>
          <w:rFonts w:ascii="Calibri" w:eastAsia="Calibri" w:hAnsi="Calibri" w:cs="Calibri"/>
          <w:b/>
          <w:color w:val="000000"/>
          <w:sz w:val="22"/>
        </w:rPr>
      </w:pPr>
      <w:r>
        <w:rPr>
          <w:rFonts w:ascii="Calibri" w:eastAsia="Calibri" w:hAnsi="Calibri" w:cs="Calibri"/>
          <w:b/>
          <w:color w:val="000000"/>
          <w:sz w:val="22"/>
        </w:rPr>
        <w:t>1a.01) Describe intent of the measure and its components, including the rationale (note any citations) for analyzing variation in resource use in this way.</w:t>
      </w:r>
    </w:p>
    <w:p w14:paraId="2CCFEFDA" w14:textId="77777777" w:rsidR="00A77B3E" w:rsidRDefault="00A77B3E">
      <w:pPr>
        <w:spacing w:after="240"/>
        <w:rPr>
          <w:rFonts w:ascii="Calibri" w:eastAsia="Calibri" w:hAnsi="Calibri" w:cs="Calibri"/>
          <w:color w:val="000000"/>
          <w:sz w:val="22"/>
        </w:rPr>
      </w:pPr>
    </w:p>
    <w:p w14:paraId="2CCFEFDB" w14:textId="77777777" w:rsidR="00A77B3E" w:rsidRDefault="001D61D1">
      <w:pPr>
        <w:spacing w:after="240"/>
        <w:rPr>
          <w:rFonts w:ascii="Calibri" w:eastAsia="Calibri" w:hAnsi="Calibri" w:cs="Calibri"/>
          <w:b/>
          <w:color w:val="000000"/>
          <w:sz w:val="22"/>
        </w:rPr>
      </w:pPr>
      <w:r>
        <w:rPr>
          <w:rFonts w:ascii="Calibri" w:eastAsia="Calibri" w:hAnsi="Calibri" w:cs="Calibri"/>
          <w:b/>
          <w:color w:val="000000"/>
          <w:sz w:val="22"/>
        </w:rPr>
        <w:t>1a.02) Provide data and/or summarize relevant literature to demonstrate the measure focus addresses a high-impact aspect of healthcare.</w:t>
      </w:r>
    </w:p>
    <w:p w14:paraId="2CCFEFDC" w14:textId="77777777" w:rsidR="00A77B3E" w:rsidRDefault="001D61D1">
      <w:pPr>
        <w:spacing w:after="240"/>
        <w:rPr>
          <w:rFonts w:ascii="Calibri" w:eastAsia="Calibri" w:hAnsi="Calibri" w:cs="Calibri"/>
          <w:color w:val="000000"/>
          <w:sz w:val="22"/>
        </w:rPr>
      </w:pPr>
      <w:r>
        <w:rPr>
          <w:rFonts w:ascii="Calibri" w:eastAsia="Calibri" w:hAnsi="Calibri" w:cs="Calibri"/>
          <w:i/>
          <w:iCs/>
          <w:color w:val="000000"/>
          <w:sz w:val="22"/>
        </w:rPr>
        <w:t>For example, affects large numbers, is a leading cause of morbidity/mortality, high resource use [current and/or future], severity of illness, and patient/societal consequences of poor quality.</w:t>
      </w:r>
    </w:p>
    <w:p w14:paraId="2CCFEFDD" w14:textId="77777777" w:rsidR="00A77B3E" w:rsidRDefault="001D61D1">
      <w:pPr>
        <w:pStyle w:val="Heading1"/>
        <w:spacing w:before="0" w:after="240"/>
        <w:rPr>
          <w:rFonts w:ascii="Calibri" w:eastAsia="Calibri" w:hAnsi="Calibri" w:cs="Calibri"/>
          <w:b w:val="0"/>
          <w:color w:val="326295"/>
          <w:sz w:val="2"/>
        </w:rPr>
      </w:pPr>
      <w:r>
        <w:rPr>
          <w:rFonts w:ascii="Calibri" w:eastAsia="Calibri" w:hAnsi="Calibri" w:cs="Calibri"/>
          <w:b w:val="0"/>
          <w:color w:val="000000"/>
          <w:sz w:val="22"/>
        </w:rPr>
        <w:br w:type="page"/>
      </w:r>
      <w:r>
        <w:rPr>
          <w:rFonts w:ascii="Calibri" w:eastAsia="Calibri" w:hAnsi="Calibri" w:cs="Calibri"/>
          <w:b w:val="0"/>
          <w:color w:val="326295"/>
          <w:sz w:val="40"/>
        </w:rPr>
        <w:t>Importance to Measure and Report: Gap in Care/Disparities (1b.01 - 1b.05)</w:t>
      </w:r>
      <w:r w:rsidR="00C138AA">
        <w:pict w14:anchorId="2CCFF39F">
          <v:rect id="_x0000_i1035" style="width:468pt;height:1pt" o:hralign="center" o:hrstd="t" o:hrnoshade="t" o:hr="t" fillcolor="#326295" stroked="f">
            <v:path strokeok="f"/>
          </v:rect>
        </w:pict>
      </w:r>
    </w:p>
    <w:p w14:paraId="2CCFEFDE" w14:textId="77777777" w:rsidR="00A77B3E" w:rsidRDefault="00A77B3E">
      <w:pPr>
        <w:pStyle w:val="Heading1"/>
        <w:spacing w:before="0" w:after="240"/>
        <w:rPr>
          <w:rFonts w:ascii="Calibri" w:eastAsia="Calibri" w:hAnsi="Calibri" w:cs="Calibri"/>
          <w:b w:val="0"/>
          <w:color w:val="326295"/>
          <w:sz w:val="2"/>
        </w:rPr>
      </w:pPr>
    </w:p>
    <w:p w14:paraId="2CCFEFDF" w14:textId="77777777" w:rsidR="00A77B3E" w:rsidRDefault="001D61D1">
      <w:pPr>
        <w:spacing w:after="240"/>
        <w:rPr>
          <w:rFonts w:ascii="Calibri" w:eastAsia="Calibri" w:hAnsi="Calibri" w:cs="Calibri"/>
          <w:b/>
          <w:color w:val="000000"/>
          <w:sz w:val="22"/>
        </w:rPr>
      </w:pPr>
      <w:r>
        <w:rPr>
          <w:rFonts w:ascii="Calibri" w:eastAsia="Calibri" w:hAnsi="Calibri" w:cs="Calibri"/>
          <w:b/>
          <w:color w:val="000000"/>
          <w:sz w:val="22"/>
        </w:rPr>
        <w:t>1b.01) Briefly explain the rationale for this measure.</w:t>
      </w:r>
    </w:p>
    <w:p w14:paraId="2CCFEFE0" w14:textId="77777777" w:rsidR="00A77B3E" w:rsidRDefault="001D61D1">
      <w:pPr>
        <w:spacing w:after="240"/>
        <w:rPr>
          <w:rFonts w:ascii="Calibri" w:eastAsia="Calibri" w:hAnsi="Calibri" w:cs="Calibri"/>
          <w:color w:val="000000"/>
          <w:sz w:val="22"/>
        </w:rPr>
      </w:pPr>
      <w:r>
        <w:rPr>
          <w:rFonts w:ascii="Calibri" w:eastAsia="Calibri" w:hAnsi="Calibri" w:cs="Calibri"/>
          <w:i/>
          <w:iCs/>
          <w:color w:val="000000"/>
          <w:sz w:val="22"/>
        </w:rPr>
        <w:t>Explain how the measure will improve the quality of care, and list the benefits or improvements in quality envisioned by use of this measure.</w:t>
      </w:r>
    </w:p>
    <w:p w14:paraId="2CCFEFE1" w14:textId="77777777" w:rsidR="00A77B3E" w:rsidRDefault="001D61D1">
      <w:pPr>
        <w:spacing w:after="240"/>
        <w:rPr>
          <w:rFonts w:ascii="Calibri" w:eastAsia="Calibri" w:hAnsi="Calibri" w:cs="Calibri"/>
          <w:b/>
          <w:color w:val="000000"/>
          <w:sz w:val="22"/>
        </w:rPr>
      </w:pPr>
      <w:r>
        <w:rPr>
          <w:rFonts w:ascii="Calibri" w:eastAsia="Calibri" w:hAnsi="Calibri" w:cs="Calibri"/>
          <w:b/>
          <w:color w:val="000000"/>
          <w:sz w:val="22"/>
        </w:rPr>
        <w:t>1b.02) Provide performance scores on the measure as specified (current and over time) at the specified level of analysis.</w:t>
      </w:r>
    </w:p>
    <w:p w14:paraId="2CCFEFE2" w14:textId="77777777" w:rsidR="00A77B3E" w:rsidRDefault="001D61D1">
      <w:pPr>
        <w:spacing w:after="240"/>
        <w:rPr>
          <w:rFonts w:ascii="Calibri" w:eastAsia="Calibri" w:hAnsi="Calibri" w:cs="Calibri"/>
          <w:color w:val="000000"/>
          <w:sz w:val="22"/>
        </w:rPr>
      </w:pPr>
      <w:r>
        <w:rPr>
          <w:rFonts w:ascii="Calibri" w:eastAsia="Calibri" w:hAnsi="Calibri" w:cs="Calibri"/>
          <w:i/>
          <w:iCs/>
          <w:color w:val="000000"/>
          <w:sz w:val="22"/>
        </w:rPr>
        <w:t>Include mean, std dev, min, max, interquartile range, and scores by decile. Describe the data source including number of measured entities; number of patients; dates of data; if a sample, characteristics of the entities include. This information also will be used to address the sub-criterion on improvement (4b) under Usability and Use.</w:t>
      </w:r>
    </w:p>
    <w:p w14:paraId="2CCFEFE3" w14:textId="77777777" w:rsidR="00A77B3E" w:rsidRDefault="001D61D1">
      <w:pPr>
        <w:spacing w:after="240"/>
        <w:rPr>
          <w:rFonts w:ascii="Calibri" w:eastAsia="Calibri" w:hAnsi="Calibri" w:cs="Calibri"/>
          <w:b/>
          <w:color w:val="000000"/>
          <w:sz w:val="22"/>
        </w:rPr>
      </w:pPr>
      <w:r>
        <w:rPr>
          <w:rFonts w:ascii="Calibri" w:eastAsia="Calibri" w:hAnsi="Calibri" w:cs="Calibri"/>
          <w:b/>
          <w:color w:val="000000"/>
          <w:sz w:val="22"/>
        </w:rPr>
        <w:t>1b.03) If no or limited performance data on the measure as specified is reported above, then provide a summary of data from the literature that indicates opportunity for improvement or overall less than optimal performance on the specific focus of measurement. Include citations.</w:t>
      </w:r>
    </w:p>
    <w:p w14:paraId="2CCFEFE4" w14:textId="77777777" w:rsidR="00A77B3E" w:rsidRDefault="00A77B3E">
      <w:pPr>
        <w:spacing w:after="240"/>
        <w:rPr>
          <w:rFonts w:ascii="Calibri" w:eastAsia="Calibri" w:hAnsi="Calibri" w:cs="Calibri"/>
          <w:color w:val="000000"/>
          <w:sz w:val="22"/>
        </w:rPr>
      </w:pPr>
    </w:p>
    <w:p w14:paraId="2CCFEFE5" w14:textId="77777777" w:rsidR="00A77B3E" w:rsidRDefault="001D61D1">
      <w:pPr>
        <w:spacing w:after="240"/>
        <w:rPr>
          <w:rFonts w:ascii="Calibri" w:eastAsia="Calibri" w:hAnsi="Calibri" w:cs="Calibri"/>
          <w:b/>
          <w:color w:val="000000"/>
          <w:sz w:val="22"/>
        </w:rPr>
      </w:pPr>
      <w:r>
        <w:rPr>
          <w:rFonts w:ascii="Calibri" w:eastAsia="Calibri" w:hAnsi="Calibri" w:cs="Calibri"/>
          <w:b/>
          <w:color w:val="000000"/>
          <w:sz w:val="22"/>
        </w:rPr>
        <w:t>1b.04) Provide disparities data from the measure as specified (current and over time) by population group, e.g., by race/ethnicity, gender, age, insurance status, socioeconomic status, and/or disability.</w:t>
      </w:r>
    </w:p>
    <w:p w14:paraId="2CCFEFE6" w14:textId="77777777" w:rsidR="00A77B3E" w:rsidRDefault="001D61D1">
      <w:pPr>
        <w:spacing w:after="240"/>
        <w:rPr>
          <w:rFonts w:ascii="Calibri" w:eastAsia="Calibri" w:hAnsi="Calibri" w:cs="Calibri"/>
          <w:color w:val="000000"/>
          <w:sz w:val="22"/>
        </w:rPr>
      </w:pPr>
      <w:r>
        <w:rPr>
          <w:rFonts w:ascii="Calibri" w:eastAsia="Calibri" w:hAnsi="Calibri" w:cs="Calibri"/>
          <w:i/>
          <w:iCs/>
          <w:color w:val="000000"/>
          <w:sz w:val="22"/>
        </w:rPr>
        <w:t>Describe the data source including number of measured entities; number of patients; dates of data; if a sample, characteristics of the entities included. Include mean, std dev, min, max, interquartile range, and scores by decile. For measures that show high levels of performance, i.e., “topped out”, disparities data may demonstrate an opportunity for improvement/gap in care for certain sub-populations. This information also will be used to address the sub-criterion on improvement (4b) under Usability and Use.</w:t>
      </w:r>
    </w:p>
    <w:p w14:paraId="2CCFEFE7" w14:textId="77777777" w:rsidR="00A77B3E" w:rsidRDefault="001D61D1">
      <w:pPr>
        <w:spacing w:after="240"/>
        <w:rPr>
          <w:rFonts w:ascii="Calibri" w:eastAsia="Calibri" w:hAnsi="Calibri" w:cs="Calibri"/>
          <w:b/>
          <w:color w:val="000000"/>
          <w:sz w:val="22"/>
        </w:rPr>
      </w:pPr>
      <w:r>
        <w:rPr>
          <w:rFonts w:ascii="Calibri" w:eastAsia="Calibri" w:hAnsi="Calibri" w:cs="Calibri"/>
          <w:b/>
          <w:color w:val="000000"/>
          <w:sz w:val="22"/>
        </w:rPr>
        <w:t>1b.05) If no or limited data on disparities from the measure as specified is reported above, then provide a summary of data from the literature that addresses disparities in care on the specific focus of measurement. Include citations. Not necessary if performance data provided in above.</w:t>
      </w:r>
    </w:p>
    <w:p w14:paraId="2CCFEFE8" w14:textId="77777777" w:rsidR="00A77B3E" w:rsidRDefault="00A77B3E">
      <w:pPr>
        <w:spacing w:after="240"/>
        <w:rPr>
          <w:rFonts w:ascii="Calibri" w:eastAsia="Calibri" w:hAnsi="Calibri" w:cs="Calibri"/>
          <w:color w:val="000000"/>
          <w:sz w:val="22"/>
        </w:rPr>
      </w:pPr>
    </w:p>
    <w:p w14:paraId="2CCFEFE9" w14:textId="77777777" w:rsidR="00A77B3E" w:rsidRDefault="001D61D1">
      <w:pPr>
        <w:pStyle w:val="Heading1"/>
        <w:spacing w:before="0" w:after="240"/>
        <w:rPr>
          <w:rFonts w:ascii="Calibri" w:eastAsia="Calibri" w:hAnsi="Calibri" w:cs="Calibri"/>
          <w:b w:val="0"/>
          <w:color w:val="326295"/>
          <w:sz w:val="2"/>
        </w:rPr>
      </w:pPr>
      <w:r>
        <w:rPr>
          <w:rFonts w:ascii="Calibri" w:eastAsia="Calibri" w:hAnsi="Calibri" w:cs="Calibri"/>
          <w:b w:val="0"/>
          <w:color w:val="000000"/>
          <w:sz w:val="22"/>
        </w:rPr>
        <w:br w:type="page"/>
      </w:r>
      <w:r>
        <w:rPr>
          <w:rFonts w:ascii="Calibri" w:eastAsia="Calibri" w:hAnsi="Calibri" w:cs="Calibri"/>
          <w:b w:val="0"/>
          <w:color w:val="326295"/>
          <w:sz w:val="40"/>
        </w:rPr>
        <w:t>Scientific Acceptability: Maintenance (2ma.01 - 2ma.04)</w:t>
      </w:r>
      <w:r w:rsidR="00C138AA">
        <w:pict w14:anchorId="2CCFF3A0">
          <v:rect id="_x0000_i1036" style="width:468pt;height:1pt" o:hralign="center" o:hrstd="t" o:hrnoshade="t" o:hr="t" fillcolor="#326295" stroked="f">
            <v:path strokeok="f"/>
          </v:rect>
        </w:pict>
      </w:r>
    </w:p>
    <w:p w14:paraId="2CCFEFEA" w14:textId="77777777" w:rsidR="00A77B3E" w:rsidRDefault="00A77B3E">
      <w:pPr>
        <w:pStyle w:val="Heading1"/>
        <w:spacing w:before="0" w:after="240"/>
        <w:rPr>
          <w:rFonts w:ascii="Calibri" w:eastAsia="Calibri" w:hAnsi="Calibri" w:cs="Calibri"/>
          <w:b w:val="0"/>
          <w:color w:val="326295"/>
          <w:sz w:val="2"/>
        </w:rPr>
      </w:pPr>
    </w:p>
    <w:p w14:paraId="2CCFEFEB" w14:textId="77777777" w:rsidR="00A77B3E" w:rsidRDefault="001D61D1">
      <w:pPr>
        <w:spacing w:after="240"/>
        <w:rPr>
          <w:rFonts w:ascii="Calibri" w:eastAsia="Calibri" w:hAnsi="Calibri" w:cs="Calibri"/>
          <w:b/>
          <w:color w:val="000000"/>
          <w:sz w:val="22"/>
        </w:rPr>
      </w:pPr>
      <w:r>
        <w:rPr>
          <w:rFonts w:ascii="Calibri" w:eastAsia="Calibri" w:hAnsi="Calibri" w:cs="Calibri"/>
          <w:b/>
          <w:color w:val="000000"/>
          <w:sz w:val="22"/>
        </w:rPr>
        <w:t>2ma.01) Indicate whether additional empirical reliability testing at the accountable entity level has been conducted. If yes, please provide results in the following section, Scientific Acceptability: Reliability - Testing. Include information on all testing conducted (prior testing as well as any new testing).</w:t>
      </w:r>
    </w:p>
    <w:p w14:paraId="2CCFEFEC" w14:textId="77777777" w:rsidR="00A77B3E" w:rsidRDefault="001D61D1">
      <w:pPr>
        <w:spacing w:after="240"/>
        <w:rPr>
          <w:rFonts w:ascii="Calibri" w:eastAsia="Calibri" w:hAnsi="Calibri" w:cs="Calibri"/>
          <w:i/>
          <w:color w:val="000000"/>
          <w:sz w:val="22"/>
        </w:rPr>
      </w:pPr>
      <w:r>
        <w:rPr>
          <w:rFonts w:ascii="Calibri" w:eastAsia="Calibri" w:hAnsi="Calibri" w:cs="Calibri"/>
          <w:b/>
          <w:bCs/>
          <w:i/>
          <w:color w:val="000000"/>
          <w:sz w:val="22"/>
        </w:rPr>
        <w:t>Please separate added or updated information from the most recent measure evaluation within each question response in the Scientific Acceptability sections. For example:</w:t>
      </w:r>
    </w:p>
    <w:p w14:paraId="2CCFEFED" w14:textId="77777777" w:rsidR="00A77B3E" w:rsidRDefault="001D61D1">
      <w:pPr>
        <w:spacing w:after="240"/>
        <w:rPr>
          <w:rFonts w:ascii="Calibri" w:eastAsia="Calibri" w:hAnsi="Calibri" w:cs="Calibri"/>
          <w:i/>
          <w:color w:val="000000"/>
          <w:sz w:val="22"/>
        </w:rPr>
      </w:pPr>
      <w:r>
        <w:rPr>
          <w:rFonts w:ascii="Calibri" w:eastAsia="Calibri" w:hAnsi="Calibri" w:cs="Calibri"/>
          <w:b/>
          <w:bCs/>
          <w:i/>
          <w:color w:val="000000"/>
          <w:sz w:val="22"/>
        </w:rPr>
        <w:t>Current Submission:</w:t>
      </w:r>
    </w:p>
    <w:p w14:paraId="2CCFEFEE" w14:textId="77777777" w:rsidR="00A77B3E" w:rsidRDefault="001D61D1">
      <w:pPr>
        <w:spacing w:after="240"/>
        <w:rPr>
          <w:rFonts w:ascii="Calibri" w:eastAsia="Calibri" w:hAnsi="Calibri" w:cs="Calibri"/>
          <w:i/>
          <w:color w:val="000000"/>
          <w:sz w:val="22"/>
        </w:rPr>
      </w:pPr>
      <w:r>
        <w:rPr>
          <w:rFonts w:ascii="Calibri" w:eastAsia="Calibri" w:hAnsi="Calibri" w:cs="Calibri"/>
          <w:i/>
          <w:color w:val="000000"/>
          <w:sz w:val="22"/>
        </w:rPr>
        <w:t>Updated testing information here.</w:t>
      </w:r>
    </w:p>
    <w:p w14:paraId="2CCFEFEF" w14:textId="77777777" w:rsidR="00A77B3E" w:rsidRDefault="001D61D1">
      <w:pPr>
        <w:spacing w:after="240"/>
        <w:rPr>
          <w:rFonts w:ascii="Calibri" w:eastAsia="Calibri" w:hAnsi="Calibri" w:cs="Calibri"/>
          <w:i/>
          <w:color w:val="000000"/>
          <w:sz w:val="22"/>
        </w:rPr>
      </w:pPr>
      <w:r>
        <w:rPr>
          <w:rFonts w:ascii="Calibri" w:eastAsia="Calibri" w:hAnsi="Calibri" w:cs="Calibri"/>
          <w:b/>
          <w:bCs/>
          <w:i/>
          <w:color w:val="000000"/>
          <w:sz w:val="22"/>
        </w:rPr>
        <w:t>Previous Submission:</w:t>
      </w:r>
    </w:p>
    <w:p w14:paraId="2CCFEFF0" w14:textId="77777777" w:rsidR="00A77B3E" w:rsidRDefault="001D61D1">
      <w:pPr>
        <w:spacing w:after="240"/>
        <w:rPr>
          <w:rFonts w:ascii="Calibri" w:eastAsia="Calibri" w:hAnsi="Calibri" w:cs="Calibri"/>
          <w:i/>
          <w:color w:val="000000"/>
          <w:sz w:val="22"/>
        </w:rPr>
      </w:pPr>
      <w:r>
        <w:rPr>
          <w:rFonts w:ascii="Calibri" w:eastAsia="Calibri" w:hAnsi="Calibri" w:cs="Calibri"/>
          <w:i/>
          <w:color w:val="000000"/>
          <w:sz w:val="22"/>
        </w:rPr>
        <w:t>Testing from the previous submission here.</w:t>
      </w:r>
    </w:p>
    <w:p w14:paraId="2CCFEFF1" w14:textId="77777777" w:rsidR="00A77B3E" w:rsidRDefault="001D61D1">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2CCFF3A1" wp14:editId="2CCFF3A2">
            <wp:extent cx="126984" cy="126984"/>
            <wp:effectExtent l="0" t="0" r="0" b="0"/>
            <wp:docPr id="100615" name="Picture 100615" descr="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616" name=""/>
                    <pic:cNvPicPr>
                      <a:picLocks noChangeAspect="1"/>
                    </pic:cNvPicPr>
                  </pic:nvPicPr>
                  <pic:blipFill>
                    <a:blip r:embed="rId14"/>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Yes  </w:t>
      </w:r>
    </w:p>
    <w:p w14:paraId="2CCFEFF2" w14:textId="77777777" w:rsidR="00A77B3E" w:rsidRDefault="001D61D1">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2CCFF3A3" wp14:editId="2CCFF3A4">
            <wp:extent cx="126984" cy="126984"/>
            <wp:effectExtent l="0" t="0" r="0" b="0"/>
            <wp:docPr id="100617" name="Picture 100617" desc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618" name=""/>
                    <pic:cNvPicPr>
                      <a:picLocks noChangeAspect="1"/>
                    </pic:cNvPicPr>
                  </pic:nvPicPr>
                  <pic:blipFill>
                    <a:blip r:embed="rId14"/>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No  </w:t>
      </w:r>
    </w:p>
    <w:p w14:paraId="2CCFEFF3" w14:textId="77777777" w:rsidR="00A77B3E" w:rsidRDefault="00A77B3E">
      <w:pPr>
        <w:spacing w:after="240"/>
        <w:rPr>
          <w:rFonts w:ascii="Calibri" w:eastAsia="Calibri" w:hAnsi="Calibri" w:cs="Calibri"/>
          <w:color w:val="000000"/>
          <w:sz w:val="22"/>
        </w:rPr>
      </w:pPr>
    </w:p>
    <w:p w14:paraId="2CCFEFF4" w14:textId="77777777" w:rsidR="00A77B3E" w:rsidRDefault="001D61D1">
      <w:pPr>
        <w:spacing w:after="240"/>
        <w:rPr>
          <w:rFonts w:ascii="Calibri" w:eastAsia="Calibri" w:hAnsi="Calibri" w:cs="Calibri"/>
          <w:b/>
          <w:color w:val="000000"/>
          <w:sz w:val="22"/>
        </w:rPr>
      </w:pPr>
      <w:r>
        <w:rPr>
          <w:rFonts w:ascii="Calibri" w:eastAsia="Calibri" w:hAnsi="Calibri" w:cs="Calibri"/>
          <w:b/>
          <w:color w:val="000000"/>
          <w:sz w:val="22"/>
        </w:rPr>
        <w:t>2ma.02) Indicate whether additional empirical validity testing at the accountable entity level has been conducted. If yes, please provide results in the following section, Scientific Acceptability: Validity - Testing. Include information on all testing conducted (prior testing as well as any new testing).</w:t>
      </w:r>
    </w:p>
    <w:p w14:paraId="2CCFEFF5" w14:textId="77777777" w:rsidR="00A77B3E" w:rsidRDefault="001D61D1">
      <w:pPr>
        <w:spacing w:after="240"/>
        <w:rPr>
          <w:rFonts w:ascii="Calibri" w:eastAsia="Calibri" w:hAnsi="Calibri" w:cs="Calibri"/>
          <w:i/>
          <w:color w:val="000000"/>
          <w:sz w:val="22"/>
        </w:rPr>
      </w:pPr>
      <w:r>
        <w:rPr>
          <w:rFonts w:ascii="Calibri" w:eastAsia="Calibri" w:hAnsi="Calibri" w:cs="Calibri"/>
          <w:b/>
          <w:bCs/>
          <w:i/>
          <w:color w:val="000000"/>
          <w:sz w:val="22"/>
        </w:rPr>
        <w:t>Please separate added or updated information from the most recent measure evaluation within each question response in the Scientific Acceptability sections. For example:</w:t>
      </w:r>
    </w:p>
    <w:p w14:paraId="2CCFEFF6" w14:textId="77777777" w:rsidR="00A77B3E" w:rsidRDefault="001D61D1">
      <w:pPr>
        <w:spacing w:after="240"/>
        <w:rPr>
          <w:rFonts w:ascii="Calibri" w:eastAsia="Calibri" w:hAnsi="Calibri" w:cs="Calibri"/>
          <w:i/>
          <w:color w:val="000000"/>
          <w:sz w:val="22"/>
        </w:rPr>
      </w:pPr>
      <w:r>
        <w:rPr>
          <w:rFonts w:ascii="Calibri" w:eastAsia="Calibri" w:hAnsi="Calibri" w:cs="Calibri"/>
          <w:b/>
          <w:bCs/>
          <w:i/>
          <w:color w:val="000000"/>
          <w:sz w:val="22"/>
        </w:rPr>
        <w:t>Current Submission:</w:t>
      </w:r>
    </w:p>
    <w:p w14:paraId="2CCFEFF7" w14:textId="77777777" w:rsidR="00A77B3E" w:rsidRDefault="001D61D1">
      <w:pPr>
        <w:spacing w:after="240"/>
        <w:rPr>
          <w:rFonts w:ascii="Calibri" w:eastAsia="Calibri" w:hAnsi="Calibri" w:cs="Calibri"/>
          <w:i/>
          <w:color w:val="000000"/>
          <w:sz w:val="22"/>
        </w:rPr>
      </w:pPr>
      <w:r>
        <w:rPr>
          <w:rFonts w:ascii="Calibri" w:eastAsia="Calibri" w:hAnsi="Calibri" w:cs="Calibri"/>
          <w:i/>
          <w:color w:val="000000"/>
          <w:sz w:val="22"/>
        </w:rPr>
        <w:t>Updated testing information here.</w:t>
      </w:r>
    </w:p>
    <w:p w14:paraId="2CCFEFF8" w14:textId="77777777" w:rsidR="00A77B3E" w:rsidRDefault="001D61D1">
      <w:pPr>
        <w:spacing w:after="240"/>
        <w:rPr>
          <w:rFonts w:ascii="Calibri" w:eastAsia="Calibri" w:hAnsi="Calibri" w:cs="Calibri"/>
          <w:i/>
          <w:color w:val="000000"/>
          <w:sz w:val="22"/>
        </w:rPr>
      </w:pPr>
      <w:r>
        <w:rPr>
          <w:rFonts w:ascii="Calibri" w:eastAsia="Calibri" w:hAnsi="Calibri" w:cs="Calibri"/>
          <w:b/>
          <w:bCs/>
          <w:i/>
          <w:color w:val="000000"/>
          <w:sz w:val="22"/>
        </w:rPr>
        <w:t>Previous Submission:</w:t>
      </w:r>
    </w:p>
    <w:p w14:paraId="2CCFEFF9" w14:textId="77777777" w:rsidR="00A77B3E" w:rsidRDefault="001D61D1">
      <w:pPr>
        <w:spacing w:after="240"/>
        <w:rPr>
          <w:rFonts w:ascii="Calibri" w:eastAsia="Calibri" w:hAnsi="Calibri" w:cs="Calibri"/>
          <w:i/>
          <w:color w:val="000000"/>
          <w:sz w:val="22"/>
        </w:rPr>
      </w:pPr>
      <w:r>
        <w:rPr>
          <w:rFonts w:ascii="Calibri" w:eastAsia="Calibri" w:hAnsi="Calibri" w:cs="Calibri"/>
          <w:i/>
          <w:color w:val="000000"/>
          <w:sz w:val="22"/>
        </w:rPr>
        <w:t>Testing from the previous submission here.</w:t>
      </w:r>
    </w:p>
    <w:p w14:paraId="2CCFEFFA" w14:textId="77777777" w:rsidR="00A77B3E" w:rsidRDefault="001D61D1">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2CCFF3A5" wp14:editId="2CCFF3A6">
            <wp:extent cx="126984" cy="126984"/>
            <wp:effectExtent l="0" t="0" r="0" b="0"/>
            <wp:docPr id="100619" name="Picture 100619" descr="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620" name=""/>
                    <pic:cNvPicPr>
                      <a:picLocks noChangeAspect="1"/>
                    </pic:cNvPicPr>
                  </pic:nvPicPr>
                  <pic:blipFill>
                    <a:blip r:embed="rId14"/>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Yes  </w:t>
      </w:r>
    </w:p>
    <w:p w14:paraId="2CCFEFFB" w14:textId="77777777" w:rsidR="00A77B3E" w:rsidRDefault="001D61D1">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2CCFF3A7" wp14:editId="2CCFF3A8">
            <wp:extent cx="126984" cy="126984"/>
            <wp:effectExtent l="0" t="0" r="0" b="0"/>
            <wp:docPr id="100621" name="Picture 100621" desc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622" name=""/>
                    <pic:cNvPicPr>
                      <a:picLocks noChangeAspect="1"/>
                    </pic:cNvPicPr>
                  </pic:nvPicPr>
                  <pic:blipFill>
                    <a:blip r:embed="rId14"/>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No  </w:t>
      </w:r>
    </w:p>
    <w:p w14:paraId="2CCFEFFC" w14:textId="77777777" w:rsidR="00A77B3E" w:rsidRDefault="00A77B3E">
      <w:pPr>
        <w:spacing w:after="240"/>
        <w:rPr>
          <w:rFonts w:ascii="Calibri" w:eastAsia="Calibri" w:hAnsi="Calibri" w:cs="Calibri"/>
          <w:color w:val="000000"/>
          <w:sz w:val="22"/>
        </w:rPr>
      </w:pPr>
    </w:p>
    <w:p w14:paraId="2CCFEFFD" w14:textId="77777777" w:rsidR="00A77B3E" w:rsidRDefault="001D61D1">
      <w:pPr>
        <w:spacing w:after="240"/>
        <w:rPr>
          <w:rFonts w:ascii="Calibri" w:eastAsia="Calibri" w:hAnsi="Calibri" w:cs="Calibri"/>
          <w:b/>
          <w:color w:val="000000"/>
          <w:sz w:val="22"/>
        </w:rPr>
      </w:pPr>
      <w:r>
        <w:rPr>
          <w:rFonts w:ascii="Calibri" w:eastAsia="Calibri" w:hAnsi="Calibri" w:cs="Calibri"/>
          <w:b/>
          <w:color w:val="000000"/>
          <w:sz w:val="22"/>
        </w:rPr>
        <w:t>2ma.03) For maintenance measures in which risk adjustment/stratification has been performed, indicate whether additional risk adjustment testing has been conducted since the most recent maintenance evaluation. This may include updates to the risk adjustment analysis with additional clinical, demographic, and social risk factors.</w:t>
      </w:r>
    </w:p>
    <w:p w14:paraId="2CCFEFFE" w14:textId="77777777" w:rsidR="00A77B3E" w:rsidRDefault="001D61D1">
      <w:pPr>
        <w:spacing w:after="240"/>
        <w:rPr>
          <w:rFonts w:ascii="Calibri" w:eastAsia="Calibri" w:hAnsi="Calibri" w:cs="Calibri"/>
          <w:b/>
          <w:color w:val="000000"/>
          <w:sz w:val="22"/>
        </w:rPr>
      </w:pPr>
      <w:r>
        <w:rPr>
          <w:rFonts w:ascii="Calibri" w:eastAsia="Calibri" w:hAnsi="Calibri" w:cs="Calibri"/>
          <w:b/>
          <w:color w:val="000000"/>
          <w:sz w:val="22"/>
        </w:rPr>
        <w:t>Please update the Scientific Acceptability: Validity - Other Threats to Validity section.</w:t>
      </w:r>
    </w:p>
    <w:p w14:paraId="2CCFEFFF" w14:textId="77777777" w:rsidR="00A77B3E" w:rsidRDefault="001D61D1">
      <w:pPr>
        <w:spacing w:after="240"/>
        <w:rPr>
          <w:rFonts w:ascii="Calibri" w:eastAsia="Calibri" w:hAnsi="Calibri" w:cs="Calibri"/>
          <w:b/>
          <w:color w:val="000000"/>
          <w:sz w:val="22"/>
        </w:rPr>
      </w:pPr>
      <w:r>
        <w:rPr>
          <w:rFonts w:ascii="Calibri" w:eastAsia="Calibri" w:hAnsi="Calibri" w:cs="Calibri"/>
          <w:b/>
          <w:color w:val="000000"/>
          <w:sz w:val="22"/>
        </w:rPr>
        <w:t>Note: This section must be updated even if social risk factors are not included in the risk adjustment strategy.</w:t>
      </w:r>
    </w:p>
    <w:p w14:paraId="2CCFF000" w14:textId="77777777" w:rsidR="00A77B3E" w:rsidRDefault="001D61D1">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2CCFF3A9" wp14:editId="2CCFF3AA">
            <wp:extent cx="126984" cy="126984"/>
            <wp:effectExtent l="0" t="0" r="0" b="0"/>
            <wp:docPr id="100623" name="Picture 100623" descr="Yes - Additional risk adjustment analysis is includ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624" name=""/>
                    <pic:cNvPicPr>
                      <a:picLocks noChangeAspect="1"/>
                    </pic:cNvPicPr>
                  </pic:nvPicPr>
                  <pic:blipFill>
                    <a:blip r:embed="rId14"/>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Yes - Additional risk adjustment analysis is included  </w:t>
      </w:r>
    </w:p>
    <w:p w14:paraId="2CCFF001" w14:textId="77777777" w:rsidR="00A77B3E" w:rsidRDefault="001D61D1">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2CCFF3AB" wp14:editId="2CCFF3AC">
            <wp:extent cx="126984" cy="126984"/>
            <wp:effectExtent l="0" t="0" r="0" b="0"/>
            <wp:docPr id="100625" name="Picture 100625" descr="No additional risk adjustment analysis includ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626" name=""/>
                    <pic:cNvPicPr>
                      <a:picLocks noChangeAspect="1"/>
                    </pic:cNvPicPr>
                  </pic:nvPicPr>
                  <pic:blipFill>
                    <a:blip r:embed="rId14"/>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No additional risk adjustment analysis included  </w:t>
      </w:r>
    </w:p>
    <w:p w14:paraId="2CCFF002" w14:textId="77777777" w:rsidR="00A77B3E" w:rsidRDefault="00A77B3E">
      <w:pPr>
        <w:spacing w:after="240"/>
        <w:rPr>
          <w:rFonts w:ascii="Calibri" w:eastAsia="Calibri" w:hAnsi="Calibri" w:cs="Calibri"/>
          <w:color w:val="000000"/>
          <w:sz w:val="22"/>
        </w:rPr>
      </w:pPr>
    </w:p>
    <w:p w14:paraId="2CCFF003" w14:textId="77777777" w:rsidR="00A77B3E" w:rsidRDefault="001D61D1">
      <w:pPr>
        <w:pStyle w:val="Heading1"/>
        <w:spacing w:before="0" w:after="240"/>
        <w:rPr>
          <w:rFonts w:ascii="Calibri" w:eastAsia="Calibri" w:hAnsi="Calibri" w:cs="Calibri"/>
          <w:b w:val="0"/>
          <w:color w:val="326295"/>
          <w:sz w:val="2"/>
        </w:rPr>
      </w:pPr>
      <w:r>
        <w:rPr>
          <w:rFonts w:ascii="Calibri" w:eastAsia="Calibri" w:hAnsi="Calibri" w:cs="Calibri"/>
          <w:b w:val="0"/>
          <w:color w:val="000000"/>
          <w:sz w:val="22"/>
        </w:rPr>
        <w:br w:type="page"/>
      </w:r>
      <w:r>
        <w:rPr>
          <w:rFonts w:ascii="Calibri" w:eastAsia="Calibri" w:hAnsi="Calibri" w:cs="Calibri"/>
          <w:b w:val="0"/>
          <w:color w:val="326295"/>
          <w:sz w:val="40"/>
        </w:rPr>
        <w:t>Scientific Acceptability: Reliability Testing (2a. 01 - 2a.12)</w:t>
      </w:r>
      <w:r w:rsidR="00C138AA">
        <w:pict w14:anchorId="2CCFF3AD">
          <v:rect id="_x0000_i1037" style="width:468pt;height:1pt" o:hralign="center" o:hrstd="t" o:hrnoshade="t" o:hr="t" fillcolor="#326295" stroked="f">
            <v:path strokeok="f"/>
          </v:rect>
        </w:pict>
      </w:r>
    </w:p>
    <w:p w14:paraId="2CCFF004" w14:textId="77777777" w:rsidR="00A77B3E" w:rsidRDefault="00A77B3E">
      <w:pPr>
        <w:pStyle w:val="Heading1"/>
        <w:spacing w:before="0" w:after="240"/>
        <w:rPr>
          <w:rFonts w:ascii="Calibri" w:eastAsia="Calibri" w:hAnsi="Calibri" w:cs="Calibri"/>
          <w:b w:val="0"/>
          <w:color w:val="326295"/>
          <w:sz w:val="2"/>
        </w:rPr>
      </w:pPr>
    </w:p>
    <w:p w14:paraId="2CCFF005" w14:textId="77777777" w:rsidR="00A77B3E" w:rsidRDefault="001D61D1">
      <w:pPr>
        <w:spacing w:after="240"/>
        <w:rPr>
          <w:rFonts w:ascii="Calibri" w:eastAsia="Calibri" w:hAnsi="Calibri" w:cs="Calibri"/>
          <w:color w:val="000000"/>
          <w:sz w:val="22"/>
        </w:rPr>
      </w:pPr>
      <w:r>
        <w:rPr>
          <w:rFonts w:ascii="Calibri" w:eastAsia="Calibri" w:hAnsi="Calibri" w:cs="Calibri"/>
          <w:color w:val="000000"/>
          <w:sz w:val="22"/>
        </w:rPr>
        <w:t>Measure testing must demonstrate adequate reliability and validity in order to be recommended for endorsement. Testing may be conducted for data elements and/or the computed measure score. Testing information and results should be entered in the appropriate fields in the Scientific Acceptability sections of the Measure Submission Form.</w:t>
      </w:r>
    </w:p>
    <w:p w14:paraId="2CCFF006" w14:textId="05584CF2" w:rsidR="00A77B3E" w:rsidRPr="00EB403C" w:rsidRDefault="001D61D1" w:rsidP="00EB403C">
      <w:pPr>
        <w:pStyle w:val="ListParagraph"/>
        <w:numPr>
          <w:ilvl w:val="0"/>
          <w:numId w:val="7"/>
        </w:numPr>
        <w:spacing w:after="240"/>
        <w:rPr>
          <w:rFonts w:ascii="Calibri" w:eastAsia="Calibri" w:hAnsi="Calibri" w:cs="Calibri"/>
          <w:color w:val="000000"/>
          <w:sz w:val="22"/>
        </w:rPr>
      </w:pPr>
      <w:r w:rsidRPr="00EB403C">
        <w:rPr>
          <w:rFonts w:ascii="Calibri" w:eastAsia="Calibri" w:hAnsi="Calibri" w:cs="Calibri"/>
          <w:color w:val="000000"/>
          <w:sz w:val="22"/>
        </w:rPr>
        <w:t>Measures must be tested for all the data sources and levels of analyses that are specified. If there is more than one set of data specifications or more than one level of analysis, contact NQF staff about how to present all the testing information in one form.</w:t>
      </w:r>
    </w:p>
    <w:p w14:paraId="2CCFF007" w14:textId="58C53275" w:rsidR="00A77B3E" w:rsidRPr="00EB403C" w:rsidRDefault="001D61D1" w:rsidP="00EB403C">
      <w:pPr>
        <w:pStyle w:val="ListParagraph"/>
        <w:numPr>
          <w:ilvl w:val="0"/>
          <w:numId w:val="7"/>
        </w:numPr>
        <w:spacing w:after="240"/>
        <w:rPr>
          <w:rFonts w:ascii="Calibri" w:eastAsia="Calibri" w:hAnsi="Calibri" w:cs="Calibri"/>
          <w:color w:val="000000"/>
          <w:sz w:val="22"/>
        </w:rPr>
      </w:pPr>
      <w:r w:rsidRPr="00EB403C">
        <w:rPr>
          <w:rFonts w:ascii="Calibri" w:eastAsia="Calibri" w:hAnsi="Calibri" w:cs="Calibri"/>
          <w:color w:val="000000"/>
          <w:sz w:val="22"/>
        </w:rPr>
        <w:t>All required sections must be completed.</w:t>
      </w:r>
    </w:p>
    <w:p w14:paraId="2CCFF008" w14:textId="02B0A7BD" w:rsidR="00A77B3E" w:rsidRPr="00EB403C" w:rsidRDefault="001D61D1" w:rsidP="00EB403C">
      <w:pPr>
        <w:pStyle w:val="ListParagraph"/>
        <w:numPr>
          <w:ilvl w:val="0"/>
          <w:numId w:val="7"/>
        </w:numPr>
        <w:spacing w:after="240"/>
        <w:rPr>
          <w:rFonts w:ascii="Calibri" w:eastAsia="Calibri" w:hAnsi="Calibri" w:cs="Calibri"/>
          <w:color w:val="000000"/>
          <w:sz w:val="22"/>
        </w:rPr>
      </w:pPr>
      <w:r w:rsidRPr="00EB403C">
        <w:rPr>
          <w:rFonts w:ascii="Calibri" w:eastAsia="Calibri" w:hAnsi="Calibri" w:cs="Calibri"/>
          <w:color w:val="000000"/>
          <w:sz w:val="22"/>
        </w:rPr>
        <w:t>For composites with outcome and resource use measures, Questions 2b.23-2b.37 (Risk Adjustment) also must be completed.</w:t>
      </w:r>
    </w:p>
    <w:p w14:paraId="2CCFF009" w14:textId="53081843" w:rsidR="00A77B3E" w:rsidRPr="00EB403C" w:rsidRDefault="001D61D1" w:rsidP="00EB403C">
      <w:pPr>
        <w:pStyle w:val="ListParagraph"/>
        <w:numPr>
          <w:ilvl w:val="0"/>
          <w:numId w:val="7"/>
        </w:numPr>
        <w:spacing w:after="240"/>
        <w:rPr>
          <w:rFonts w:ascii="Calibri" w:eastAsia="Calibri" w:hAnsi="Calibri" w:cs="Calibri"/>
          <w:color w:val="000000"/>
          <w:sz w:val="22"/>
        </w:rPr>
      </w:pPr>
      <w:r w:rsidRPr="00EB403C">
        <w:rPr>
          <w:rFonts w:ascii="Calibri" w:eastAsia="Calibri" w:hAnsi="Calibri" w:cs="Calibri"/>
          <w:color w:val="000000"/>
          <w:sz w:val="22"/>
        </w:rPr>
        <w:t>If specified for multiple data sources/sets of specifications (e.g., claims and EHRs), Questions 2b.11-2b.13 also must be completed.</w:t>
      </w:r>
    </w:p>
    <w:p w14:paraId="2CCFF00A" w14:textId="4CB52BCF" w:rsidR="00A77B3E" w:rsidRPr="00EB403C" w:rsidRDefault="001D61D1" w:rsidP="00EB403C">
      <w:pPr>
        <w:pStyle w:val="ListParagraph"/>
        <w:numPr>
          <w:ilvl w:val="0"/>
          <w:numId w:val="7"/>
        </w:numPr>
        <w:spacing w:after="240"/>
        <w:rPr>
          <w:rFonts w:ascii="Calibri" w:eastAsia="Calibri" w:hAnsi="Calibri" w:cs="Calibri"/>
          <w:color w:val="000000"/>
          <w:sz w:val="22"/>
        </w:rPr>
      </w:pPr>
      <w:r w:rsidRPr="00EB403C">
        <w:rPr>
          <w:rFonts w:ascii="Calibri" w:eastAsia="Calibri" w:hAnsi="Calibri" w:cs="Calibri"/>
          <w:color w:val="000000"/>
          <w:sz w:val="22"/>
        </w:rPr>
        <w:t>An appendix for supplemental materials may be submitted (see Question 1 in the Additional section), but there is no guarantee it will be reviewed.</w:t>
      </w:r>
    </w:p>
    <w:p w14:paraId="2CCFF00B" w14:textId="778A61CF" w:rsidR="00A77B3E" w:rsidRPr="00EB403C" w:rsidRDefault="001D61D1" w:rsidP="00EB403C">
      <w:pPr>
        <w:pStyle w:val="ListParagraph"/>
        <w:numPr>
          <w:ilvl w:val="0"/>
          <w:numId w:val="7"/>
        </w:numPr>
        <w:spacing w:after="240"/>
        <w:rPr>
          <w:rFonts w:ascii="Calibri" w:eastAsia="Calibri" w:hAnsi="Calibri" w:cs="Calibri"/>
          <w:color w:val="000000"/>
          <w:sz w:val="22"/>
        </w:rPr>
      </w:pPr>
      <w:r w:rsidRPr="00EB403C">
        <w:rPr>
          <w:rFonts w:ascii="Calibri" w:eastAsia="Calibri" w:hAnsi="Calibri" w:cs="Calibri"/>
          <w:color w:val="000000"/>
          <w:sz w:val="22"/>
        </w:rPr>
        <w:t xml:space="preserve">Contact NQF staff with any questions. Check for resources at the </w:t>
      </w:r>
      <w:hyperlink r:id="rId21" w:tgtFrame="_blank" w:history="1">
        <w:r w:rsidRPr="00EB403C">
          <w:rPr>
            <w:rFonts w:ascii="Calibri" w:eastAsia="Calibri" w:hAnsi="Calibri" w:cs="Calibri"/>
            <w:color w:val="0000FF"/>
            <w:sz w:val="22"/>
            <w:u w:val="single" w:color="0000FF"/>
          </w:rPr>
          <w:t>Submitting Standards webpage</w:t>
        </w:r>
      </w:hyperlink>
      <w:r w:rsidRPr="00EB403C">
        <w:rPr>
          <w:rFonts w:ascii="Calibri" w:eastAsia="Calibri" w:hAnsi="Calibri" w:cs="Calibri"/>
          <w:color w:val="000000"/>
          <w:sz w:val="22"/>
        </w:rPr>
        <w:t>.</w:t>
      </w:r>
    </w:p>
    <w:p w14:paraId="2CCFF00C" w14:textId="693D2C93" w:rsidR="00A77B3E" w:rsidRPr="00EB403C" w:rsidRDefault="001D61D1" w:rsidP="00EB403C">
      <w:pPr>
        <w:pStyle w:val="ListParagraph"/>
        <w:numPr>
          <w:ilvl w:val="0"/>
          <w:numId w:val="7"/>
        </w:numPr>
        <w:spacing w:after="240"/>
        <w:rPr>
          <w:rFonts w:ascii="Calibri" w:eastAsia="Calibri" w:hAnsi="Calibri" w:cs="Calibri"/>
          <w:color w:val="000000"/>
          <w:sz w:val="22"/>
        </w:rPr>
      </w:pPr>
      <w:r w:rsidRPr="00EB403C">
        <w:rPr>
          <w:rFonts w:ascii="Calibri" w:eastAsia="Calibri" w:hAnsi="Calibri" w:cs="Calibri"/>
          <w:color w:val="000000"/>
          <w:sz w:val="22"/>
        </w:rPr>
        <w:t xml:space="preserve">For information on the most updated guidance on how to address social risk factors variables and testing in this form refer to the release notes for the </w:t>
      </w:r>
      <w:hyperlink r:id="rId22" w:tgtFrame="_blank" w:history="1">
        <w:r w:rsidRPr="00EB403C">
          <w:rPr>
            <w:rFonts w:ascii="Calibri" w:eastAsia="Calibri" w:hAnsi="Calibri" w:cs="Calibri"/>
            <w:color w:val="0000FF"/>
            <w:sz w:val="22"/>
            <w:u w:val="single" w:color="0000FF"/>
          </w:rPr>
          <w:t>2021 Measure Evaluation Criteria and Guidance</w:t>
        </w:r>
      </w:hyperlink>
      <w:r w:rsidRPr="00EB403C">
        <w:rPr>
          <w:rFonts w:ascii="Calibri" w:eastAsia="Calibri" w:hAnsi="Calibri" w:cs="Calibri"/>
          <w:color w:val="000000"/>
          <w:sz w:val="22"/>
        </w:rPr>
        <w:t>.</w:t>
      </w:r>
    </w:p>
    <w:p w14:paraId="2CCFF00E" w14:textId="7B7AA262" w:rsidR="00A77B3E" w:rsidRDefault="001D61D1">
      <w:pPr>
        <w:spacing w:after="240"/>
        <w:rPr>
          <w:rFonts w:ascii="Calibri" w:eastAsia="Calibri" w:hAnsi="Calibri" w:cs="Calibri"/>
          <w:color w:val="000000"/>
          <w:sz w:val="22"/>
        </w:rPr>
      </w:pPr>
      <w:r>
        <w:rPr>
          <w:rFonts w:ascii="Calibri" w:eastAsia="Calibri" w:hAnsi="Calibri" w:cs="Calibri"/>
          <w:color w:val="000000"/>
          <w:sz w:val="22"/>
        </w:rPr>
        <w:t> Note: The information provided in this form is intended to aid the Standing Committee and other stakeholders in understanding to what degree the testing results for this measure meet NQF’s evaluation criteria for testing.</w:t>
      </w:r>
    </w:p>
    <w:p w14:paraId="2CCFF00F" w14:textId="77777777" w:rsidR="00A77B3E" w:rsidRDefault="001D61D1">
      <w:pPr>
        <w:spacing w:after="240"/>
        <w:rPr>
          <w:rFonts w:ascii="Calibri" w:eastAsia="Calibri" w:hAnsi="Calibri" w:cs="Calibri"/>
          <w:color w:val="000000"/>
          <w:sz w:val="22"/>
        </w:rPr>
      </w:pPr>
      <w:r>
        <w:rPr>
          <w:rFonts w:ascii="Calibri" w:eastAsia="Calibri" w:hAnsi="Calibri" w:cs="Calibri"/>
          <w:color w:val="000000"/>
          <w:sz w:val="22"/>
        </w:rPr>
        <w:t>2a. Reliability testing demonstrates the measure data elements are repeatable, producing the same results a high proportion of the time when assessed in the same population in the same time period and/or that the measure score is precise. For instrument-based measures (including PRO-PMs) and composite performance measures, reliability should be demonstrated for the computed performance score.</w:t>
      </w:r>
    </w:p>
    <w:p w14:paraId="2CCFF010" w14:textId="77777777" w:rsidR="00A77B3E" w:rsidRDefault="001D61D1">
      <w:pPr>
        <w:spacing w:after="240"/>
        <w:rPr>
          <w:rFonts w:ascii="Calibri" w:eastAsia="Calibri" w:hAnsi="Calibri" w:cs="Calibri"/>
          <w:color w:val="000000"/>
          <w:sz w:val="22"/>
        </w:rPr>
      </w:pPr>
      <w:r>
        <w:rPr>
          <w:rFonts w:ascii="Calibri" w:eastAsia="Calibri" w:hAnsi="Calibri" w:cs="Calibri"/>
          <w:color w:val="000000"/>
          <w:sz w:val="22"/>
        </w:rPr>
        <w:t>2b1. Validity testing demonstrates that the measure data elements are correct and/or the measure score correctly reflects the quality of care provided, adequately identifying differences in quality.  For instrument based measures (including PRO-PMs) and composite performance measures, validity should be demonstrated for the computed performance score.</w:t>
      </w:r>
    </w:p>
    <w:p w14:paraId="2CCFF011" w14:textId="77777777" w:rsidR="00A77B3E" w:rsidRDefault="001D61D1">
      <w:pPr>
        <w:spacing w:after="240"/>
        <w:rPr>
          <w:rFonts w:ascii="Calibri" w:eastAsia="Calibri" w:hAnsi="Calibri" w:cs="Calibri"/>
          <w:color w:val="000000"/>
          <w:sz w:val="22"/>
        </w:rPr>
      </w:pPr>
      <w:r>
        <w:rPr>
          <w:rFonts w:ascii="Calibri" w:eastAsia="Calibri" w:hAnsi="Calibri" w:cs="Calibri"/>
          <w:color w:val="000000"/>
          <w:sz w:val="22"/>
        </w:rPr>
        <w:t>2b2. Exclusions are supported by the clinical evidence and are of sufficient frequency to warrant inclusion in the specifications of the measure;</w:t>
      </w:r>
    </w:p>
    <w:p w14:paraId="2CCFF012" w14:textId="77777777" w:rsidR="00A77B3E" w:rsidRDefault="001D61D1">
      <w:pPr>
        <w:spacing w:after="240"/>
        <w:rPr>
          <w:rFonts w:ascii="Calibri" w:eastAsia="Calibri" w:hAnsi="Calibri" w:cs="Calibri"/>
          <w:color w:val="000000"/>
          <w:sz w:val="22"/>
        </w:rPr>
      </w:pPr>
      <w:r>
        <w:rPr>
          <w:rFonts w:ascii="Calibri" w:eastAsia="Calibri" w:hAnsi="Calibri" w:cs="Calibri"/>
          <w:color w:val="000000"/>
          <w:sz w:val="22"/>
        </w:rPr>
        <w:t>AND  </w:t>
      </w:r>
    </w:p>
    <w:p w14:paraId="2CCFF013" w14:textId="77777777" w:rsidR="00A77B3E" w:rsidRDefault="001D61D1">
      <w:pPr>
        <w:spacing w:after="240"/>
        <w:rPr>
          <w:rFonts w:ascii="Calibri" w:eastAsia="Calibri" w:hAnsi="Calibri" w:cs="Calibri"/>
          <w:color w:val="000000"/>
          <w:sz w:val="22"/>
        </w:rPr>
      </w:pPr>
      <w:r>
        <w:rPr>
          <w:rFonts w:ascii="Calibri" w:eastAsia="Calibri" w:hAnsi="Calibri" w:cs="Calibri"/>
          <w:color w:val="000000"/>
          <w:sz w:val="22"/>
        </w:rPr>
        <w:t>If patient preference (e.g., informed decision-making) is a basis for exclusion, there must be evidence that the exclusion impacts performance on the measure; in such cases, the measure must be specified so that the information about patient preference and the effect on the measure is transparent (e.g., numerator category computed separately, denominator exclusion category computed separately).</w:t>
      </w:r>
    </w:p>
    <w:p w14:paraId="2CCFF014" w14:textId="77777777" w:rsidR="00A77B3E" w:rsidRDefault="001D61D1">
      <w:pPr>
        <w:spacing w:after="240"/>
        <w:rPr>
          <w:rFonts w:ascii="Calibri" w:eastAsia="Calibri" w:hAnsi="Calibri" w:cs="Calibri"/>
          <w:color w:val="000000"/>
          <w:sz w:val="22"/>
        </w:rPr>
      </w:pPr>
      <w:r>
        <w:rPr>
          <w:rFonts w:ascii="Calibri" w:eastAsia="Calibri" w:hAnsi="Calibri" w:cs="Calibri"/>
          <w:color w:val="000000"/>
          <w:sz w:val="22"/>
        </w:rPr>
        <w:t>2b3. For outcome measures and other measures when indicated (e.g., resource use):</w:t>
      </w:r>
    </w:p>
    <w:p w14:paraId="2CCFF015" w14:textId="77777777" w:rsidR="00A77B3E" w:rsidRDefault="001D61D1">
      <w:pPr>
        <w:spacing w:after="240"/>
        <w:rPr>
          <w:rFonts w:ascii="Calibri" w:eastAsia="Calibri" w:hAnsi="Calibri" w:cs="Calibri"/>
          <w:color w:val="000000"/>
          <w:sz w:val="22"/>
        </w:rPr>
      </w:pPr>
      <w:r>
        <w:rPr>
          <w:rFonts w:ascii="Calibri" w:eastAsia="Calibri" w:hAnsi="Calibri" w:cs="Calibri"/>
          <w:color w:val="000000"/>
          <w:sz w:val="22"/>
        </w:rPr>
        <w:t>• an evidence-based risk-adjustment strategy (e.g., risk models, risk stratification) is specified; is based on patient factors (including clinical and social risk factors) that influence the measured outcome and are present at start of care; 14,15 and has demonstrated adequate discrimination and calibration</w:t>
      </w:r>
    </w:p>
    <w:p w14:paraId="2CCFF016" w14:textId="77777777" w:rsidR="00A77B3E" w:rsidRDefault="001D61D1">
      <w:pPr>
        <w:spacing w:after="240"/>
        <w:rPr>
          <w:rFonts w:ascii="Calibri" w:eastAsia="Calibri" w:hAnsi="Calibri" w:cs="Calibri"/>
          <w:color w:val="000000"/>
          <w:sz w:val="22"/>
        </w:rPr>
      </w:pPr>
      <w:r>
        <w:rPr>
          <w:rFonts w:ascii="Calibri" w:eastAsia="Calibri" w:hAnsi="Calibri" w:cs="Calibri"/>
          <w:color w:val="000000"/>
          <w:sz w:val="22"/>
        </w:rPr>
        <w:t>OR</w:t>
      </w:r>
    </w:p>
    <w:p w14:paraId="2CCFF017" w14:textId="77777777" w:rsidR="00A77B3E" w:rsidRDefault="001D61D1">
      <w:pPr>
        <w:spacing w:after="240"/>
        <w:rPr>
          <w:rFonts w:ascii="Calibri" w:eastAsia="Calibri" w:hAnsi="Calibri" w:cs="Calibri"/>
          <w:color w:val="000000"/>
          <w:sz w:val="22"/>
        </w:rPr>
      </w:pPr>
      <w:r>
        <w:rPr>
          <w:rFonts w:ascii="Calibri" w:eastAsia="Calibri" w:hAnsi="Calibri" w:cs="Calibri"/>
          <w:color w:val="000000"/>
          <w:sz w:val="22"/>
        </w:rPr>
        <w:t>• rationale/data support no risk adjustment/ stratification.</w:t>
      </w:r>
    </w:p>
    <w:p w14:paraId="2CCFF018" w14:textId="77777777" w:rsidR="00A77B3E" w:rsidRDefault="001D61D1">
      <w:pPr>
        <w:spacing w:after="240"/>
        <w:rPr>
          <w:rFonts w:ascii="Calibri" w:eastAsia="Calibri" w:hAnsi="Calibri" w:cs="Calibri"/>
          <w:color w:val="000000"/>
          <w:sz w:val="22"/>
        </w:rPr>
      </w:pPr>
      <w:r>
        <w:rPr>
          <w:rFonts w:ascii="Calibri" w:eastAsia="Calibri" w:hAnsi="Calibri" w:cs="Calibri"/>
          <w:color w:val="000000"/>
          <w:sz w:val="22"/>
        </w:rPr>
        <w:t>2b4. Data analysis of computed measure scores demonstrates that methods for scoring and analysis of the specified measure allow for identification of statistically significant and practically/clinically meaningful 16 differences in performance;</w:t>
      </w:r>
    </w:p>
    <w:p w14:paraId="2CCFF019" w14:textId="77777777" w:rsidR="00A77B3E" w:rsidRDefault="001D61D1">
      <w:pPr>
        <w:spacing w:after="240"/>
        <w:rPr>
          <w:rFonts w:ascii="Calibri" w:eastAsia="Calibri" w:hAnsi="Calibri" w:cs="Calibri"/>
          <w:color w:val="000000"/>
          <w:sz w:val="22"/>
        </w:rPr>
      </w:pPr>
      <w:r>
        <w:rPr>
          <w:rFonts w:ascii="Calibri" w:eastAsia="Calibri" w:hAnsi="Calibri" w:cs="Calibri"/>
          <w:color w:val="000000"/>
          <w:sz w:val="22"/>
        </w:rPr>
        <w:t>OR</w:t>
      </w:r>
    </w:p>
    <w:p w14:paraId="2CCFF01A" w14:textId="77777777" w:rsidR="00A77B3E" w:rsidRDefault="001D61D1">
      <w:pPr>
        <w:spacing w:after="240"/>
        <w:rPr>
          <w:rFonts w:ascii="Calibri" w:eastAsia="Calibri" w:hAnsi="Calibri" w:cs="Calibri"/>
          <w:color w:val="000000"/>
          <w:sz w:val="22"/>
        </w:rPr>
      </w:pPr>
      <w:r>
        <w:rPr>
          <w:rFonts w:ascii="Calibri" w:eastAsia="Calibri" w:hAnsi="Calibri" w:cs="Calibri"/>
          <w:color w:val="000000"/>
          <w:sz w:val="22"/>
        </w:rPr>
        <w:t>there is evidence of overall less-than-optimal performance.  </w:t>
      </w:r>
    </w:p>
    <w:p w14:paraId="2CCFF01B" w14:textId="77777777" w:rsidR="00A77B3E" w:rsidRDefault="001D61D1">
      <w:pPr>
        <w:spacing w:after="240"/>
        <w:rPr>
          <w:rFonts w:ascii="Calibri" w:eastAsia="Calibri" w:hAnsi="Calibri" w:cs="Calibri"/>
          <w:color w:val="000000"/>
          <w:sz w:val="22"/>
        </w:rPr>
      </w:pPr>
      <w:r>
        <w:rPr>
          <w:rFonts w:ascii="Calibri" w:eastAsia="Calibri" w:hAnsi="Calibri" w:cs="Calibri"/>
          <w:color w:val="000000"/>
          <w:sz w:val="22"/>
        </w:rPr>
        <w:t>2b5. If multiple data sources/methods are specified, there is demonstration they produce comparable results.</w:t>
      </w:r>
    </w:p>
    <w:p w14:paraId="2CCFF01C" w14:textId="77777777" w:rsidR="00A77B3E" w:rsidRDefault="001D61D1">
      <w:pPr>
        <w:spacing w:after="240"/>
        <w:rPr>
          <w:rFonts w:ascii="Calibri" w:eastAsia="Calibri" w:hAnsi="Calibri" w:cs="Calibri"/>
          <w:color w:val="000000"/>
          <w:sz w:val="22"/>
        </w:rPr>
      </w:pPr>
      <w:r>
        <w:rPr>
          <w:rFonts w:ascii="Calibri" w:eastAsia="Calibri" w:hAnsi="Calibri" w:cs="Calibri"/>
          <w:color w:val="000000"/>
          <w:sz w:val="22"/>
        </w:rPr>
        <w:t>2b6. Analyses identify the extent and distribution of missing data (or nonresponse) and demonstrate that performance results are not biased due to systematic missing data (or differences between responders and non-responders) and how the specified handling of missing data minimizes bias.</w:t>
      </w:r>
    </w:p>
    <w:p w14:paraId="2CCFF01D" w14:textId="77777777" w:rsidR="00A77B3E" w:rsidRDefault="001D61D1">
      <w:pPr>
        <w:spacing w:after="240"/>
        <w:rPr>
          <w:rFonts w:ascii="Calibri" w:eastAsia="Calibri" w:hAnsi="Calibri" w:cs="Calibri"/>
          <w:color w:val="000000"/>
          <w:sz w:val="22"/>
        </w:rPr>
      </w:pPr>
      <w:r>
        <w:rPr>
          <w:rFonts w:ascii="Calibri" w:eastAsia="Calibri" w:hAnsi="Calibri" w:cs="Calibri"/>
          <w:color w:val="000000"/>
          <w:sz w:val="22"/>
        </w:rPr>
        <w:t>2c. For composite performance measures, empirical analyses support the composite construction approach and demonstrate that:</w:t>
      </w:r>
    </w:p>
    <w:p w14:paraId="2CCFF01E" w14:textId="77777777" w:rsidR="00A77B3E" w:rsidRDefault="001D61D1">
      <w:pPr>
        <w:spacing w:after="240"/>
        <w:rPr>
          <w:rFonts w:ascii="Calibri" w:eastAsia="Calibri" w:hAnsi="Calibri" w:cs="Calibri"/>
          <w:color w:val="000000"/>
          <w:sz w:val="22"/>
        </w:rPr>
      </w:pPr>
      <w:r>
        <w:rPr>
          <w:rFonts w:ascii="Calibri" w:eastAsia="Calibri" w:hAnsi="Calibri" w:cs="Calibri"/>
          <w:color w:val="000000"/>
          <w:sz w:val="22"/>
        </w:rPr>
        <w:t>2c1. the component measures fit the quality construct and add value to the overall composite while achieving the related objective of parsimony to the extent possible; and</w:t>
      </w:r>
    </w:p>
    <w:p w14:paraId="2CCFF01F" w14:textId="77777777" w:rsidR="00A77B3E" w:rsidRDefault="001D61D1">
      <w:pPr>
        <w:spacing w:after="240"/>
        <w:rPr>
          <w:rFonts w:ascii="Calibri" w:eastAsia="Calibri" w:hAnsi="Calibri" w:cs="Calibri"/>
          <w:color w:val="000000"/>
          <w:sz w:val="22"/>
        </w:rPr>
      </w:pPr>
      <w:r>
        <w:rPr>
          <w:rFonts w:ascii="Calibri" w:eastAsia="Calibri" w:hAnsi="Calibri" w:cs="Calibri"/>
          <w:color w:val="000000"/>
          <w:sz w:val="22"/>
        </w:rPr>
        <w:t>2c2. the aggregation and weighting rules are consistent with the quality construct and rationale while achieving the related objective of simplicity to the extent possible.</w:t>
      </w:r>
    </w:p>
    <w:p w14:paraId="2CCFF020" w14:textId="77777777" w:rsidR="00A77B3E" w:rsidRDefault="001D61D1">
      <w:pPr>
        <w:spacing w:after="240"/>
        <w:rPr>
          <w:rFonts w:ascii="Calibri" w:eastAsia="Calibri" w:hAnsi="Calibri" w:cs="Calibri"/>
          <w:color w:val="000000"/>
          <w:sz w:val="22"/>
        </w:rPr>
      </w:pPr>
      <w:r>
        <w:rPr>
          <w:rFonts w:ascii="Calibri" w:eastAsia="Calibri" w:hAnsi="Calibri" w:cs="Calibri"/>
          <w:color w:val="000000"/>
          <w:sz w:val="22"/>
        </w:rPr>
        <w:t>(if not conducted or results not adequate, justification must be submitted and accepted)</w:t>
      </w:r>
    </w:p>
    <w:p w14:paraId="2CCFF022" w14:textId="3B489CA1" w:rsidR="00A77B3E" w:rsidRDefault="001D61D1">
      <w:pPr>
        <w:spacing w:after="240"/>
        <w:rPr>
          <w:rFonts w:ascii="Calibri" w:eastAsia="Calibri" w:hAnsi="Calibri" w:cs="Calibri"/>
          <w:color w:val="000000"/>
          <w:sz w:val="22"/>
        </w:rPr>
      </w:pPr>
      <w:r>
        <w:rPr>
          <w:rFonts w:ascii="Calibri" w:eastAsia="Calibri" w:hAnsi="Calibri" w:cs="Calibri"/>
          <w:color w:val="000000"/>
          <w:sz w:val="22"/>
        </w:rPr>
        <w:t> </w:t>
      </w:r>
      <w:r>
        <w:rPr>
          <w:rFonts w:ascii="Calibri" w:eastAsia="Calibri" w:hAnsi="Calibri" w:cs="Calibri"/>
          <w:b/>
          <w:bCs/>
          <w:color w:val="000000"/>
          <w:sz w:val="22"/>
        </w:rPr>
        <w:t>Definitions</w:t>
      </w:r>
    </w:p>
    <w:p w14:paraId="2CCFF023" w14:textId="77777777" w:rsidR="00A77B3E" w:rsidRDefault="001D61D1">
      <w:pPr>
        <w:spacing w:after="240"/>
        <w:rPr>
          <w:rFonts w:ascii="Calibri" w:eastAsia="Calibri" w:hAnsi="Calibri" w:cs="Calibri"/>
          <w:color w:val="000000"/>
          <w:sz w:val="22"/>
        </w:rPr>
      </w:pPr>
      <w:r>
        <w:rPr>
          <w:rFonts w:ascii="Calibri" w:eastAsia="Calibri" w:hAnsi="Calibri" w:cs="Calibri"/>
          <w:color w:val="000000"/>
          <w:sz w:val="22"/>
        </w:rPr>
        <w:t>Reliability testing applies to both the data elements and computed measure score. Examples of reliability testing for data elements include, but are not limited to: inter-rater/abstractor or intra-rater/abstractor studies; internal consistency for multi-item scales; test-retest for survey items. Reliability testing of the measure score addresses precision of measurement (e.g., signal-to-noise).</w:t>
      </w:r>
    </w:p>
    <w:p w14:paraId="2CCFF024" w14:textId="77777777" w:rsidR="00A77B3E" w:rsidRDefault="001D61D1">
      <w:pPr>
        <w:spacing w:after="240"/>
        <w:rPr>
          <w:rFonts w:ascii="Calibri" w:eastAsia="Calibri" w:hAnsi="Calibri" w:cs="Calibri"/>
          <w:color w:val="000000"/>
          <w:sz w:val="22"/>
        </w:rPr>
      </w:pPr>
      <w:r>
        <w:rPr>
          <w:rFonts w:ascii="Calibri" w:eastAsia="Calibri" w:hAnsi="Calibri" w:cs="Calibri"/>
          <w:color w:val="000000"/>
          <w:sz w:val="22"/>
        </w:rPr>
        <w:t>Validity testing applies to both the data elements and computed measure score. Validity testing of data elements typically analyzes agreement with another authoritative source of the same information. Examples of validity testing of the measure score include, but are not limited to: testing hypotheses that the measures scores indicate quality of care, e.g., measure scores are different for groups known to have differences in quality assessed by another valid quality measure or method; correlation of measure scores with another valid indicator of quality for the specific topic; or relationship to conceptually related measures (e.g., scores on process measures to scores on outcome measures).  Face validity of the measure score as a quality indicator may be adequate if accomplished through a systematic and transparent process, by identified experts, and explicitly addresses whether performance scores resulting from the measure as specified can be used to distinguish good from poor quality. The degree of consensus and any areas of disagreement must be provided/discussed.</w:t>
      </w:r>
    </w:p>
    <w:p w14:paraId="2CCFF025" w14:textId="77777777" w:rsidR="00A77B3E" w:rsidRDefault="001D61D1">
      <w:pPr>
        <w:spacing w:after="240"/>
        <w:rPr>
          <w:rFonts w:ascii="Calibri" w:eastAsia="Calibri" w:hAnsi="Calibri" w:cs="Calibri"/>
          <w:color w:val="000000"/>
          <w:sz w:val="22"/>
        </w:rPr>
      </w:pPr>
      <w:r>
        <w:rPr>
          <w:rFonts w:ascii="Calibri" w:eastAsia="Calibri" w:hAnsi="Calibri" w:cs="Calibri"/>
          <w:color w:val="000000"/>
          <w:sz w:val="22"/>
        </w:rPr>
        <w:t>Examples of evidence that an exclusion distorts measure results include, but are not limited to: frequency of occurrence, variability of exclusions across providers, and sensitivity analyses with and without the exclusion.</w:t>
      </w:r>
    </w:p>
    <w:p w14:paraId="2CCFF026" w14:textId="77777777" w:rsidR="00A77B3E" w:rsidRDefault="001D61D1">
      <w:pPr>
        <w:spacing w:after="240"/>
        <w:rPr>
          <w:rFonts w:ascii="Calibri" w:eastAsia="Calibri" w:hAnsi="Calibri" w:cs="Calibri"/>
          <w:color w:val="000000"/>
          <w:sz w:val="22"/>
        </w:rPr>
      </w:pPr>
      <w:r>
        <w:rPr>
          <w:rFonts w:ascii="Calibri" w:eastAsia="Calibri" w:hAnsi="Calibri" w:cs="Calibri"/>
          <w:color w:val="000000"/>
          <w:sz w:val="22"/>
        </w:rPr>
        <w:t>Patient preference is not a clinical exception to eligibility and can be influenced by provider interventions.</w:t>
      </w:r>
    </w:p>
    <w:p w14:paraId="2CCFF027" w14:textId="77777777" w:rsidR="00A77B3E" w:rsidRDefault="001D61D1">
      <w:pPr>
        <w:spacing w:after="240"/>
        <w:rPr>
          <w:rFonts w:ascii="Calibri" w:eastAsia="Calibri" w:hAnsi="Calibri" w:cs="Calibri"/>
          <w:color w:val="000000"/>
          <w:sz w:val="22"/>
        </w:rPr>
      </w:pPr>
      <w:r>
        <w:rPr>
          <w:rFonts w:ascii="Calibri" w:eastAsia="Calibri" w:hAnsi="Calibri" w:cs="Calibri"/>
          <w:color w:val="000000"/>
          <w:sz w:val="22"/>
        </w:rPr>
        <w:t>Risk factors that influence outcomes should not be specified as exclusions.</w:t>
      </w:r>
    </w:p>
    <w:p w14:paraId="2CCFF028" w14:textId="77777777" w:rsidR="00A77B3E" w:rsidRDefault="001D61D1">
      <w:pPr>
        <w:spacing w:after="240"/>
        <w:rPr>
          <w:rFonts w:ascii="Calibri" w:eastAsia="Calibri" w:hAnsi="Calibri" w:cs="Calibri"/>
          <w:color w:val="000000"/>
          <w:sz w:val="22"/>
        </w:rPr>
      </w:pPr>
      <w:r>
        <w:rPr>
          <w:rFonts w:ascii="Calibri" w:eastAsia="Calibri" w:hAnsi="Calibri" w:cs="Calibri"/>
          <w:color w:val="000000"/>
          <w:sz w:val="22"/>
        </w:rPr>
        <w:t>With large enough sample sizes, small differences that are statistically significant may or may not be practically or clinically meaningful. The substantive question may be, for example, whether a statistically significant difference of one percentage point in the percentage of patients who received  smoking cessation counseling (e.g., 74 percent v. 75 percent) is clinically meaningful; or whether a statistically significant difference of $25 in cost for an episode of care (e.g., $5,000 v.$5,025) is practically meaningful. Measures with overall less-than-optimal performance may not demonstrate much variability across providers.</w:t>
      </w:r>
    </w:p>
    <w:p w14:paraId="2CCFF02A" w14:textId="77777777" w:rsidR="00A77B3E" w:rsidRDefault="001D61D1">
      <w:pPr>
        <w:spacing w:after="240"/>
        <w:rPr>
          <w:rFonts w:ascii="Calibri" w:eastAsia="Calibri" w:hAnsi="Calibri" w:cs="Calibri"/>
          <w:color w:val="000000"/>
          <w:sz w:val="22"/>
        </w:rPr>
      </w:pPr>
      <w:r>
        <w:rPr>
          <w:rFonts w:ascii="Calibri" w:eastAsia="Calibri" w:hAnsi="Calibri" w:cs="Calibri"/>
          <w:color w:val="000000"/>
          <w:sz w:val="22"/>
        </w:rPr>
        <w:t>Please separate added or updated information from the most recent measure evaluation within each question response in the Scientific Acceptability sections. For example:</w:t>
      </w:r>
    </w:p>
    <w:p w14:paraId="2CCFF02B" w14:textId="77777777" w:rsidR="00A77B3E" w:rsidRDefault="001D61D1">
      <w:pPr>
        <w:spacing w:after="240"/>
        <w:rPr>
          <w:rFonts w:ascii="Calibri" w:eastAsia="Calibri" w:hAnsi="Calibri" w:cs="Calibri"/>
          <w:color w:val="000000"/>
          <w:sz w:val="22"/>
        </w:rPr>
      </w:pPr>
      <w:r>
        <w:rPr>
          <w:rFonts w:ascii="Calibri" w:eastAsia="Calibri" w:hAnsi="Calibri" w:cs="Calibri"/>
          <w:b/>
          <w:bCs/>
          <w:color w:val="000000"/>
          <w:sz w:val="22"/>
        </w:rPr>
        <w:t>Current Submission:</w:t>
      </w:r>
    </w:p>
    <w:p w14:paraId="2CCFF02C" w14:textId="77777777" w:rsidR="00A77B3E" w:rsidRDefault="001D61D1">
      <w:pPr>
        <w:spacing w:after="240"/>
        <w:rPr>
          <w:rFonts w:ascii="Calibri" w:eastAsia="Calibri" w:hAnsi="Calibri" w:cs="Calibri"/>
          <w:color w:val="000000"/>
          <w:sz w:val="22"/>
        </w:rPr>
      </w:pPr>
      <w:r>
        <w:rPr>
          <w:rFonts w:ascii="Calibri" w:eastAsia="Calibri" w:hAnsi="Calibri" w:cs="Calibri"/>
          <w:color w:val="000000"/>
          <w:sz w:val="22"/>
        </w:rPr>
        <w:t>Updated testing information here.</w:t>
      </w:r>
    </w:p>
    <w:p w14:paraId="2CCFF02D" w14:textId="77777777" w:rsidR="00A77B3E" w:rsidRDefault="001D61D1">
      <w:pPr>
        <w:spacing w:after="240"/>
        <w:rPr>
          <w:rFonts w:ascii="Calibri" w:eastAsia="Calibri" w:hAnsi="Calibri" w:cs="Calibri"/>
          <w:color w:val="000000"/>
          <w:sz w:val="22"/>
        </w:rPr>
      </w:pPr>
      <w:r>
        <w:rPr>
          <w:rFonts w:ascii="Calibri" w:eastAsia="Calibri" w:hAnsi="Calibri" w:cs="Calibri"/>
          <w:b/>
          <w:bCs/>
          <w:color w:val="000000"/>
          <w:sz w:val="22"/>
        </w:rPr>
        <w:t>Previous (Year) Submission:</w:t>
      </w:r>
    </w:p>
    <w:p w14:paraId="2CCFF02E" w14:textId="77777777" w:rsidR="00A77B3E" w:rsidRDefault="001D61D1">
      <w:pPr>
        <w:spacing w:after="240"/>
        <w:rPr>
          <w:rFonts w:ascii="Calibri" w:eastAsia="Calibri" w:hAnsi="Calibri" w:cs="Calibri"/>
          <w:color w:val="000000"/>
          <w:sz w:val="22"/>
        </w:rPr>
      </w:pPr>
      <w:r>
        <w:rPr>
          <w:rFonts w:ascii="Calibri" w:eastAsia="Calibri" w:hAnsi="Calibri" w:cs="Calibri"/>
          <w:color w:val="000000"/>
          <w:sz w:val="22"/>
        </w:rPr>
        <w:t>Testing from the previous submission here.</w:t>
      </w:r>
    </w:p>
    <w:p w14:paraId="2CCFF02F" w14:textId="77777777" w:rsidR="00A77B3E" w:rsidRDefault="001D61D1">
      <w:pPr>
        <w:spacing w:after="240"/>
        <w:rPr>
          <w:rFonts w:ascii="Calibri" w:eastAsia="Calibri" w:hAnsi="Calibri" w:cs="Calibri"/>
          <w:color w:val="000000"/>
          <w:sz w:val="22"/>
        </w:rPr>
      </w:pPr>
      <w:r>
        <w:rPr>
          <w:rFonts w:ascii="Calibri" w:eastAsia="Calibri" w:hAnsi="Calibri" w:cs="Calibri"/>
          <w:color w:val="000000"/>
          <w:sz w:val="22"/>
        </w:rPr>
        <w:t> </w:t>
      </w:r>
    </w:p>
    <w:p w14:paraId="2CCFF030" w14:textId="77777777" w:rsidR="00A77B3E" w:rsidRDefault="00A77B3E">
      <w:pPr>
        <w:spacing w:after="240"/>
        <w:rPr>
          <w:rFonts w:ascii="Calibri" w:eastAsia="Calibri" w:hAnsi="Calibri" w:cs="Calibri"/>
          <w:color w:val="000000"/>
          <w:sz w:val="22"/>
        </w:rPr>
      </w:pPr>
    </w:p>
    <w:p w14:paraId="2CCFF031" w14:textId="77777777" w:rsidR="00A77B3E" w:rsidRDefault="001D61D1">
      <w:pPr>
        <w:spacing w:after="240"/>
        <w:rPr>
          <w:rFonts w:ascii="Calibri" w:eastAsia="Calibri" w:hAnsi="Calibri" w:cs="Calibri"/>
          <w:b/>
          <w:color w:val="000000"/>
          <w:sz w:val="22"/>
        </w:rPr>
      </w:pPr>
      <w:r>
        <w:rPr>
          <w:rFonts w:ascii="Calibri" w:eastAsia="Calibri" w:hAnsi="Calibri" w:cs="Calibri"/>
          <w:b/>
          <w:color w:val="000000"/>
          <w:sz w:val="22"/>
        </w:rPr>
        <w:t>2a.01) Select only the data sources for which the measure is tested.</w:t>
      </w:r>
    </w:p>
    <w:p w14:paraId="2CCFF032" w14:textId="77777777" w:rsidR="00A77B3E" w:rsidRDefault="001D61D1">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2CCFF3AE" wp14:editId="2CCFF3AF">
            <wp:extent cx="126984" cy="126984"/>
            <wp:effectExtent l="0" t="0" r="0" b="0"/>
            <wp:docPr id="100628" name="Picture 100628" descr="Assessment Da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629" name=""/>
                    <pic:cNvPicPr>
                      <a:picLocks noChangeAspect="1"/>
                    </pic:cNvPicPr>
                  </pic:nvPicPr>
                  <pic:blipFill>
                    <a:blip r:embed="rId18"/>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Assessment Data  </w:t>
      </w:r>
    </w:p>
    <w:p w14:paraId="2CCFF033" w14:textId="77777777" w:rsidR="00A77B3E" w:rsidRDefault="001D61D1">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2CCFF3B0" wp14:editId="2CCFF3B1">
            <wp:extent cx="126984" cy="126984"/>
            <wp:effectExtent l="0" t="0" r="0" b="0"/>
            <wp:docPr id="100630" name="Picture 100630" descr="Clai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631" name=""/>
                    <pic:cNvPicPr>
                      <a:picLocks noChangeAspect="1"/>
                    </pic:cNvPicPr>
                  </pic:nvPicPr>
                  <pic:blipFill>
                    <a:blip r:embed="rId18"/>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Claims  </w:t>
      </w:r>
    </w:p>
    <w:p w14:paraId="2CCFF034" w14:textId="77777777" w:rsidR="00A77B3E" w:rsidRDefault="001D61D1">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2CCFF3B2" wp14:editId="2CCFF3B3">
            <wp:extent cx="126984" cy="126984"/>
            <wp:effectExtent l="0" t="0" r="0" b="0"/>
            <wp:docPr id="100632" name="Picture 100632" descr="Electronic Health Da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633" name=""/>
                    <pic:cNvPicPr>
                      <a:picLocks noChangeAspect="1"/>
                    </pic:cNvPicPr>
                  </pic:nvPicPr>
                  <pic:blipFill>
                    <a:blip r:embed="rId18"/>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Electronic Health Data  </w:t>
      </w:r>
    </w:p>
    <w:p w14:paraId="2CCFF035" w14:textId="77777777" w:rsidR="00A77B3E" w:rsidRDefault="001D61D1">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2CCFF3B4" wp14:editId="2CCFF3B5">
            <wp:extent cx="126984" cy="126984"/>
            <wp:effectExtent l="0" t="0" r="0" b="0"/>
            <wp:docPr id="100634" name="Picture 100634" descr="Electronic Health Recor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635" name=""/>
                    <pic:cNvPicPr>
                      <a:picLocks noChangeAspect="1"/>
                    </pic:cNvPicPr>
                  </pic:nvPicPr>
                  <pic:blipFill>
                    <a:blip r:embed="rId18"/>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Electronic Health Records  </w:t>
      </w:r>
    </w:p>
    <w:p w14:paraId="2CCFF036" w14:textId="77777777" w:rsidR="00A77B3E" w:rsidRDefault="001D61D1">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2CCFF3B6" wp14:editId="2CCFF3B7">
            <wp:extent cx="126984" cy="126984"/>
            <wp:effectExtent l="0" t="0" r="0" b="0"/>
            <wp:docPr id="100636" name="Picture 100636" descr="Instrument-Based Da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637" name=""/>
                    <pic:cNvPicPr>
                      <a:picLocks noChangeAspect="1"/>
                    </pic:cNvPicPr>
                  </pic:nvPicPr>
                  <pic:blipFill>
                    <a:blip r:embed="rId18"/>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Instrument-Based Data  </w:t>
      </w:r>
    </w:p>
    <w:p w14:paraId="2CCFF037" w14:textId="77777777" w:rsidR="00A77B3E" w:rsidRDefault="001D61D1">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2CCFF3B8" wp14:editId="2CCFF3B9">
            <wp:extent cx="126984" cy="126984"/>
            <wp:effectExtent l="0" t="0" r="0" b="0"/>
            <wp:docPr id="100638" name="Picture 100638" descr="Management Da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639" name=""/>
                    <pic:cNvPicPr>
                      <a:picLocks noChangeAspect="1"/>
                    </pic:cNvPicPr>
                  </pic:nvPicPr>
                  <pic:blipFill>
                    <a:blip r:embed="rId18"/>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Management Data  </w:t>
      </w:r>
    </w:p>
    <w:p w14:paraId="2CCFF038" w14:textId="77777777" w:rsidR="00A77B3E" w:rsidRDefault="001D61D1">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2CCFF3BA" wp14:editId="2CCFF3BB">
            <wp:extent cx="126984" cy="126984"/>
            <wp:effectExtent l="0" t="0" r="0" b="0"/>
            <wp:docPr id="100640" name="Picture 100640" descr="Other (specif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641" name=""/>
                    <pic:cNvPicPr>
                      <a:picLocks noChangeAspect="1"/>
                    </pic:cNvPicPr>
                  </pic:nvPicPr>
                  <pic:blipFill>
                    <a:blip r:embed="rId18"/>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Other (specify)  </w:t>
      </w:r>
    </w:p>
    <w:p w14:paraId="2CCFF039" w14:textId="77777777" w:rsidR="00A77B3E" w:rsidRDefault="001D61D1">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2CCFF3BC" wp14:editId="2CCFF3BD">
            <wp:extent cx="126984" cy="126984"/>
            <wp:effectExtent l="0" t="0" r="0" b="0"/>
            <wp:docPr id="100642" name="Picture 100642" descr="Paper Medical Recor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643" name=""/>
                    <pic:cNvPicPr>
                      <a:picLocks noChangeAspect="1"/>
                    </pic:cNvPicPr>
                  </pic:nvPicPr>
                  <pic:blipFill>
                    <a:blip r:embed="rId18"/>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Paper Medical Records  </w:t>
      </w:r>
    </w:p>
    <w:p w14:paraId="2CCFF03A" w14:textId="77777777" w:rsidR="00A77B3E" w:rsidRDefault="001D61D1">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2CCFF3BE" wp14:editId="2CCFF3BF">
            <wp:extent cx="126984" cy="126984"/>
            <wp:effectExtent l="0" t="0" r="0" b="0"/>
            <wp:docPr id="100644" name="Picture 100644" descr="Registry Da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645" name=""/>
                    <pic:cNvPicPr>
                      <a:picLocks noChangeAspect="1"/>
                    </pic:cNvPicPr>
                  </pic:nvPicPr>
                  <pic:blipFill>
                    <a:blip r:embed="rId18"/>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Registry Data  </w:t>
      </w:r>
    </w:p>
    <w:p w14:paraId="2CCFF03B" w14:textId="77777777" w:rsidR="00A77B3E" w:rsidRDefault="00A77B3E">
      <w:pPr>
        <w:spacing w:after="240"/>
        <w:rPr>
          <w:rFonts w:ascii="Calibri" w:eastAsia="Calibri" w:hAnsi="Calibri" w:cs="Calibri"/>
          <w:color w:val="000000"/>
          <w:sz w:val="22"/>
        </w:rPr>
      </w:pPr>
    </w:p>
    <w:p w14:paraId="2CCFF03C" w14:textId="77777777" w:rsidR="00A77B3E" w:rsidRDefault="001D61D1">
      <w:pPr>
        <w:spacing w:after="240"/>
        <w:rPr>
          <w:rFonts w:ascii="Calibri" w:eastAsia="Calibri" w:hAnsi="Calibri" w:cs="Calibri"/>
          <w:b/>
          <w:color w:val="000000"/>
          <w:sz w:val="22"/>
        </w:rPr>
      </w:pPr>
      <w:r>
        <w:rPr>
          <w:rFonts w:ascii="Calibri" w:eastAsia="Calibri" w:hAnsi="Calibri" w:cs="Calibri"/>
          <w:b/>
          <w:color w:val="000000"/>
          <w:sz w:val="22"/>
        </w:rPr>
        <w:t>2a.02) If an existing dataset was used, identify the specific dataset.</w:t>
      </w:r>
    </w:p>
    <w:p w14:paraId="2CCFF03D" w14:textId="77777777" w:rsidR="00A77B3E" w:rsidRDefault="001D61D1">
      <w:pPr>
        <w:spacing w:after="240"/>
        <w:rPr>
          <w:rFonts w:ascii="Calibri" w:eastAsia="Calibri" w:hAnsi="Calibri" w:cs="Calibri"/>
          <w:color w:val="000000"/>
          <w:sz w:val="22"/>
        </w:rPr>
      </w:pPr>
      <w:r>
        <w:rPr>
          <w:rFonts w:ascii="Calibri" w:eastAsia="Calibri" w:hAnsi="Calibri" w:cs="Calibri"/>
          <w:i/>
          <w:iCs/>
          <w:color w:val="000000"/>
          <w:sz w:val="22"/>
        </w:rPr>
        <w:t>The dataset used for testing must be consistent with the measure specifications for target population and healthcare entities being measured; e.g., Medicare Part A claims, Medicaid claims, other commercial insurance, nursing home MDS, home health OASIS, clinical registry).</w:t>
      </w:r>
    </w:p>
    <w:p w14:paraId="2CCFF03E" w14:textId="77777777" w:rsidR="00A77B3E" w:rsidRDefault="001D61D1">
      <w:pPr>
        <w:spacing w:after="240"/>
        <w:rPr>
          <w:rFonts w:ascii="Calibri" w:eastAsia="Calibri" w:hAnsi="Calibri" w:cs="Calibri"/>
          <w:b/>
          <w:color w:val="000000"/>
          <w:sz w:val="22"/>
        </w:rPr>
      </w:pPr>
      <w:r>
        <w:rPr>
          <w:rFonts w:ascii="Calibri" w:eastAsia="Calibri" w:hAnsi="Calibri" w:cs="Calibri"/>
          <w:b/>
          <w:color w:val="000000"/>
          <w:sz w:val="22"/>
        </w:rPr>
        <w:t>2a.03) Provide the dates of the data used in testing. </w:t>
      </w:r>
    </w:p>
    <w:p w14:paraId="2CCFF03F" w14:textId="77777777" w:rsidR="00A77B3E" w:rsidRDefault="001D61D1">
      <w:pPr>
        <w:spacing w:after="240"/>
        <w:rPr>
          <w:rFonts w:ascii="Calibri" w:eastAsia="Calibri" w:hAnsi="Calibri" w:cs="Calibri"/>
          <w:color w:val="000000"/>
          <w:sz w:val="22"/>
        </w:rPr>
      </w:pPr>
      <w:r>
        <w:rPr>
          <w:rFonts w:ascii="Calibri" w:eastAsia="Calibri" w:hAnsi="Calibri" w:cs="Calibri"/>
          <w:i/>
          <w:iCs/>
          <w:color w:val="000000"/>
          <w:sz w:val="22"/>
        </w:rPr>
        <w:t>Use the following format: “MM-DD-YYYY - MM-DD-YYYY”</w:t>
      </w:r>
    </w:p>
    <w:p w14:paraId="2CCFF040" w14:textId="77777777" w:rsidR="00A77B3E" w:rsidRDefault="001D61D1">
      <w:pPr>
        <w:spacing w:after="240"/>
        <w:rPr>
          <w:rFonts w:ascii="Calibri" w:eastAsia="Calibri" w:hAnsi="Calibri" w:cs="Calibri"/>
          <w:b/>
          <w:color w:val="000000"/>
          <w:sz w:val="22"/>
        </w:rPr>
      </w:pPr>
      <w:r>
        <w:rPr>
          <w:rFonts w:ascii="Calibri" w:eastAsia="Calibri" w:hAnsi="Calibri" w:cs="Calibri"/>
          <w:b/>
          <w:color w:val="000000"/>
          <w:sz w:val="22"/>
        </w:rPr>
        <w:t>2a.04) Select the levels of analysis for which the measure is tested.</w:t>
      </w:r>
    </w:p>
    <w:p w14:paraId="2CCFF041" w14:textId="77777777" w:rsidR="00A77B3E" w:rsidRDefault="001D61D1">
      <w:pPr>
        <w:spacing w:after="240"/>
        <w:rPr>
          <w:rFonts w:ascii="Calibri" w:eastAsia="Calibri" w:hAnsi="Calibri" w:cs="Calibri"/>
          <w:i/>
          <w:color w:val="000000"/>
          <w:sz w:val="22"/>
        </w:rPr>
      </w:pPr>
      <w:r>
        <w:rPr>
          <w:rFonts w:ascii="Calibri" w:eastAsia="Calibri" w:hAnsi="Calibri" w:cs="Calibri"/>
          <w:i/>
          <w:iCs/>
          <w:color w:val="000000"/>
          <w:sz w:val="22"/>
        </w:rPr>
        <w:t>Testing must be provided for all the levels specified and intended for measure implementation, e.g., individual clinician, hospital, health plan.</w:t>
      </w:r>
    </w:p>
    <w:p w14:paraId="2CCFF042" w14:textId="77777777" w:rsidR="00A77B3E" w:rsidRDefault="001D61D1">
      <w:pPr>
        <w:spacing w:after="240"/>
        <w:rPr>
          <w:rFonts w:ascii="Calibri" w:eastAsia="Calibri" w:hAnsi="Calibri" w:cs="Calibri"/>
          <w:i/>
          <w:color w:val="000000"/>
          <w:sz w:val="22"/>
        </w:rPr>
      </w:pPr>
      <w:r>
        <w:rPr>
          <w:rFonts w:ascii="Calibri" w:eastAsia="Calibri" w:hAnsi="Calibri" w:cs="Calibri"/>
          <w:i/>
          <w:iCs/>
          <w:color w:val="000000"/>
          <w:sz w:val="22"/>
        </w:rPr>
        <w:t>Please refrain from selecting the following answer option(s). We are in the process of phasing out these answer options and request that you instead select one of the other answer options as they apply to your measure.</w:t>
      </w:r>
    </w:p>
    <w:p w14:paraId="2CCFF043" w14:textId="77777777" w:rsidR="00A77B3E" w:rsidRDefault="001D61D1">
      <w:pPr>
        <w:spacing w:after="240"/>
        <w:rPr>
          <w:rFonts w:ascii="Calibri" w:eastAsia="Calibri" w:hAnsi="Calibri" w:cs="Calibri"/>
          <w:i/>
          <w:color w:val="000000"/>
          <w:sz w:val="22"/>
        </w:rPr>
      </w:pPr>
      <w:r>
        <w:rPr>
          <w:rFonts w:ascii="Calibri" w:eastAsia="Calibri" w:hAnsi="Calibri" w:cs="Calibri"/>
          <w:i/>
          <w:iCs/>
          <w:color w:val="000000"/>
          <w:sz w:val="22"/>
        </w:rPr>
        <w:t>Please do not select:</w:t>
      </w:r>
    </w:p>
    <w:p w14:paraId="2CCFF044" w14:textId="77777777" w:rsidR="00A77B3E" w:rsidRDefault="001D61D1">
      <w:pPr>
        <w:numPr>
          <w:ilvl w:val="0"/>
          <w:numId w:val="4"/>
        </w:numPr>
        <w:spacing w:after="240"/>
        <w:rPr>
          <w:rFonts w:ascii="Calibri" w:eastAsia="Calibri" w:hAnsi="Calibri" w:cs="Calibri"/>
          <w:i/>
          <w:color w:val="000000"/>
          <w:sz w:val="22"/>
        </w:rPr>
      </w:pPr>
      <w:r>
        <w:rPr>
          <w:rFonts w:ascii="Calibri" w:eastAsia="Calibri" w:hAnsi="Calibri" w:cs="Calibri"/>
          <w:i/>
          <w:iCs/>
          <w:color w:val="000000"/>
          <w:sz w:val="22"/>
        </w:rPr>
        <w:t>Clinician: Clinician</w:t>
      </w:r>
    </w:p>
    <w:p w14:paraId="2CCFF045" w14:textId="77777777" w:rsidR="00A77B3E" w:rsidRDefault="001D61D1">
      <w:pPr>
        <w:numPr>
          <w:ilvl w:val="0"/>
          <w:numId w:val="4"/>
        </w:numPr>
        <w:spacing w:after="240"/>
        <w:rPr>
          <w:rFonts w:ascii="Calibri" w:eastAsia="Calibri" w:hAnsi="Calibri" w:cs="Calibri"/>
          <w:i/>
          <w:color w:val="000000"/>
          <w:sz w:val="22"/>
        </w:rPr>
      </w:pPr>
      <w:r>
        <w:rPr>
          <w:rFonts w:ascii="Calibri" w:eastAsia="Calibri" w:hAnsi="Calibri" w:cs="Calibri"/>
          <w:i/>
          <w:iCs/>
          <w:color w:val="000000"/>
          <w:sz w:val="22"/>
        </w:rPr>
        <w:t>Population: Population</w:t>
      </w:r>
    </w:p>
    <w:p w14:paraId="2CCFF046" w14:textId="77777777" w:rsidR="00A77B3E" w:rsidRDefault="001D61D1">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2CCFF3C0" wp14:editId="2CCFF3C1">
            <wp:extent cx="126984" cy="126984"/>
            <wp:effectExtent l="0" t="0" r="0" b="0"/>
            <wp:docPr id="100646" name="Picture 100646" descr="Accountable Care Organiz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647" name=""/>
                    <pic:cNvPicPr>
                      <a:picLocks noChangeAspect="1"/>
                    </pic:cNvPicPr>
                  </pic:nvPicPr>
                  <pic:blipFill>
                    <a:blip r:embed="rId18"/>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Accountable Care Organization  </w:t>
      </w:r>
    </w:p>
    <w:p w14:paraId="2CCFF047" w14:textId="77777777" w:rsidR="00A77B3E" w:rsidRDefault="001D61D1">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2CCFF3C2" wp14:editId="2CCFF3C3">
            <wp:extent cx="126984" cy="126984"/>
            <wp:effectExtent l="0" t="0" r="0" b="0"/>
            <wp:docPr id="100648" name="Picture 100648" descr="Clinician: Clinici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649" name=""/>
                    <pic:cNvPicPr>
                      <a:picLocks noChangeAspect="1"/>
                    </pic:cNvPicPr>
                  </pic:nvPicPr>
                  <pic:blipFill>
                    <a:blip r:embed="rId18"/>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Clinician: Clinician  </w:t>
      </w:r>
    </w:p>
    <w:p w14:paraId="2CCFF048" w14:textId="77777777" w:rsidR="00A77B3E" w:rsidRDefault="001D61D1">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2CCFF3C4" wp14:editId="2CCFF3C5">
            <wp:extent cx="126984" cy="126984"/>
            <wp:effectExtent l="0" t="0" r="0" b="0"/>
            <wp:docPr id="100650" name="Picture 100650" descr="Clinician: Group/Pract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651" name=""/>
                    <pic:cNvPicPr>
                      <a:picLocks noChangeAspect="1"/>
                    </pic:cNvPicPr>
                  </pic:nvPicPr>
                  <pic:blipFill>
                    <a:blip r:embed="rId18"/>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Clinician: Group/Practice  </w:t>
      </w:r>
    </w:p>
    <w:p w14:paraId="2CCFF049" w14:textId="77777777" w:rsidR="00A77B3E" w:rsidRDefault="001D61D1">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2CCFF3C6" wp14:editId="2CCFF3C7">
            <wp:extent cx="126984" cy="126984"/>
            <wp:effectExtent l="0" t="0" r="0" b="0"/>
            <wp:docPr id="100652" name="Picture 100652" descr="Clinician: Individu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653" name=""/>
                    <pic:cNvPicPr>
                      <a:picLocks noChangeAspect="1"/>
                    </pic:cNvPicPr>
                  </pic:nvPicPr>
                  <pic:blipFill>
                    <a:blip r:embed="rId18"/>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Clinician: Individual  </w:t>
      </w:r>
    </w:p>
    <w:p w14:paraId="2CCFF04A" w14:textId="77777777" w:rsidR="00A77B3E" w:rsidRDefault="001D61D1">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2CCFF3C8" wp14:editId="2CCFF3C9">
            <wp:extent cx="126984" cy="126984"/>
            <wp:effectExtent l="0" t="0" r="0" b="0"/>
            <wp:docPr id="100654" name="Picture 100654" descr="Facil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655" name=""/>
                    <pic:cNvPicPr>
                      <a:picLocks noChangeAspect="1"/>
                    </pic:cNvPicPr>
                  </pic:nvPicPr>
                  <pic:blipFill>
                    <a:blip r:embed="rId18"/>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Facility  </w:t>
      </w:r>
    </w:p>
    <w:p w14:paraId="2CCFF04B" w14:textId="77777777" w:rsidR="00A77B3E" w:rsidRDefault="001D61D1">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2CCFF3CA" wp14:editId="2CCFF3CB">
            <wp:extent cx="126984" cy="126984"/>
            <wp:effectExtent l="0" t="0" r="0" b="0"/>
            <wp:docPr id="100656" name="Picture 100656" descr="Health Pl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657" name=""/>
                    <pic:cNvPicPr>
                      <a:picLocks noChangeAspect="1"/>
                    </pic:cNvPicPr>
                  </pic:nvPicPr>
                  <pic:blipFill>
                    <a:blip r:embed="rId18"/>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Health Plan  </w:t>
      </w:r>
    </w:p>
    <w:p w14:paraId="2CCFF04C" w14:textId="77777777" w:rsidR="00A77B3E" w:rsidRDefault="001D61D1">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2CCFF3CC" wp14:editId="2CCFF3CD">
            <wp:extent cx="126984" cy="126984"/>
            <wp:effectExtent l="0" t="0" r="0" b="0"/>
            <wp:docPr id="100658" name="Picture 100658" descr="Integrated Delivery Syst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659" name=""/>
                    <pic:cNvPicPr>
                      <a:picLocks noChangeAspect="1"/>
                    </pic:cNvPicPr>
                  </pic:nvPicPr>
                  <pic:blipFill>
                    <a:blip r:embed="rId18"/>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Integrated Delivery System  </w:t>
      </w:r>
    </w:p>
    <w:p w14:paraId="2CCFF04D" w14:textId="77777777" w:rsidR="00A77B3E" w:rsidRDefault="001D61D1">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2CCFF3CE" wp14:editId="2CCFF3CF">
            <wp:extent cx="126984" cy="126984"/>
            <wp:effectExtent l="0" t="0" r="0" b="0"/>
            <wp:docPr id="100660" name="Picture 100660" descr="Other (specif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661" name=""/>
                    <pic:cNvPicPr>
                      <a:picLocks noChangeAspect="1"/>
                    </pic:cNvPicPr>
                  </pic:nvPicPr>
                  <pic:blipFill>
                    <a:blip r:embed="rId18"/>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Other (specify)  </w:t>
      </w:r>
    </w:p>
    <w:p w14:paraId="2CCFF04E" w14:textId="77777777" w:rsidR="00A77B3E" w:rsidRDefault="001D61D1">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2CCFF3D0" wp14:editId="2CCFF3D1">
            <wp:extent cx="126984" cy="126984"/>
            <wp:effectExtent l="0" t="0" r="0" b="0"/>
            <wp:docPr id="100662" name="Picture 100662" descr="Population: Community, County or C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663" name=""/>
                    <pic:cNvPicPr>
                      <a:picLocks noChangeAspect="1"/>
                    </pic:cNvPicPr>
                  </pic:nvPicPr>
                  <pic:blipFill>
                    <a:blip r:embed="rId18"/>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Population: Community, County or City  </w:t>
      </w:r>
    </w:p>
    <w:p w14:paraId="2CCFF04F" w14:textId="77777777" w:rsidR="00A77B3E" w:rsidRDefault="001D61D1">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2CCFF3D2" wp14:editId="2CCFF3D3">
            <wp:extent cx="126984" cy="126984"/>
            <wp:effectExtent l="0" t="0" r="0" b="0"/>
            <wp:docPr id="100664" name="Picture 100664" descr="Population: Popul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665" name=""/>
                    <pic:cNvPicPr>
                      <a:picLocks noChangeAspect="1"/>
                    </pic:cNvPicPr>
                  </pic:nvPicPr>
                  <pic:blipFill>
                    <a:blip r:embed="rId18"/>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Population: Population  </w:t>
      </w:r>
    </w:p>
    <w:p w14:paraId="2CCFF050" w14:textId="77777777" w:rsidR="00A77B3E" w:rsidRDefault="001D61D1">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2CCFF3D4" wp14:editId="2CCFF3D5">
            <wp:extent cx="126984" cy="126984"/>
            <wp:effectExtent l="0" t="0" r="0" b="0"/>
            <wp:docPr id="100666" name="Picture 100666" descr="Population: Regional and S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667" name=""/>
                    <pic:cNvPicPr>
                      <a:picLocks noChangeAspect="1"/>
                    </pic:cNvPicPr>
                  </pic:nvPicPr>
                  <pic:blipFill>
                    <a:blip r:embed="rId18"/>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Population: Regional and State  </w:t>
      </w:r>
    </w:p>
    <w:p w14:paraId="2CCFF051" w14:textId="77777777" w:rsidR="00A77B3E" w:rsidRDefault="00A77B3E">
      <w:pPr>
        <w:spacing w:after="240"/>
        <w:rPr>
          <w:rFonts w:ascii="Calibri" w:eastAsia="Calibri" w:hAnsi="Calibri" w:cs="Calibri"/>
          <w:color w:val="000000"/>
          <w:sz w:val="22"/>
        </w:rPr>
      </w:pPr>
    </w:p>
    <w:p w14:paraId="2CCFF052" w14:textId="77777777" w:rsidR="00A77B3E" w:rsidRDefault="001D61D1">
      <w:pPr>
        <w:spacing w:after="240"/>
        <w:rPr>
          <w:rFonts w:ascii="Calibri" w:eastAsia="Calibri" w:hAnsi="Calibri" w:cs="Calibri"/>
          <w:b/>
          <w:color w:val="000000"/>
          <w:sz w:val="22"/>
        </w:rPr>
      </w:pPr>
      <w:r>
        <w:rPr>
          <w:rFonts w:ascii="Calibri" w:eastAsia="Calibri" w:hAnsi="Calibri" w:cs="Calibri"/>
          <w:b/>
          <w:color w:val="000000"/>
          <w:sz w:val="22"/>
        </w:rPr>
        <w:t>2a.05) List the measured entities included in the testing and analysis (by level of analysis and data source).</w:t>
      </w:r>
    </w:p>
    <w:p w14:paraId="2CCFF053" w14:textId="77777777" w:rsidR="00A77B3E" w:rsidRDefault="001D61D1">
      <w:pPr>
        <w:spacing w:after="240"/>
        <w:rPr>
          <w:rFonts w:ascii="Calibri" w:eastAsia="Calibri" w:hAnsi="Calibri" w:cs="Calibri"/>
          <w:color w:val="000000"/>
          <w:sz w:val="22"/>
        </w:rPr>
      </w:pPr>
      <w:r>
        <w:rPr>
          <w:rFonts w:ascii="Calibri" w:eastAsia="Calibri" w:hAnsi="Calibri" w:cs="Calibri"/>
          <w:i/>
          <w:iCs/>
          <w:color w:val="000000"/>
          <w:sz w:val="22"/>
        </w:rPr>
        <w:t>Identify the number and descriptive characteristics of measured entities included in the analysis (e.g., size, location, type); if a sample was used, describe how entities were selected for inclusion in the sample.</w:t>
      </w:r>
    </w:p>
    <w:p w14:paraId="2CCFF054" w14:textId="77777777" w:rsidR="00A77B3E" w:rsidRDefault="001D61D1">
      <w:pPr>
        <w:spacing w:after="240"/>
        <w:rPr>
          <w:rFonts w:ascii="Calibri" w:eastAsia="Calibri" w:hAnsi="Calibri" w:cs="Calibri"/>
          <w:b/>
          <w:color w:val="000000"/>
          <w:sz w:val="22"/>
        </w:rPr>
      </w:pPr>
      <w:r>
        <w:rPr>
          <w:rFonts w:ascii="Calibri" w:eastAsia="Calibri" w:hAnsi="Calibri" w:cs="Calibri"/>
          <w:b/>
          <w:color w:val="000000"/>
          <w:sz w:val="22"/>
        </w:rPr>
        <w:t>2a.06) Identify the number and descriptive characteristics of patients included in the analysis (e.g., age, sex, race, diagnosis), separated by level of analysis and data source; if a sample was used, describe how patients were selected for inclusion in the sample.</w:t>
      </w:r>
    </w:p>
    <w:p w14:paraId="2CCFF055" w14:textId="77777777" w:rsidR="00A77B3E" w:rsidRDefault="001D61D1">
      <w:pPr>
        <w:spacing w:after="240"/>
        <w:rPr>
          <w:rFonts w:ascii="Calibri" w:eastAsia="Calibri" w:hAnsi="Calibri" w:cs="Calibri"/>
          <w:color w:val="000000"/>
          <w:sz w:val="22"/>
        </w:rPr>
      </w:pPr>
      <w:r>
        <w:rPr>
          <w:rFonts w:ascii="Calibri" w:eastAsia="Calibri" w:hAnsi="Calibri" w:cs="Calibri"/>
          <w:i/>
          <w:iCs/>
          <w:color w:val="000000"/>
          <w:sz w:val="22"/>
        </w:rPr>
        <w:t>If there is a minimum case count used for testing, that minimum must be reflected in the specifications.</w:t>
      </w:r>
    </w:p>
    <w:p w14:paraId="2CCFF056" w14:textId="77777777" w:rsidR="00A77B3E" w:rsidRDefault="001D61D1">
      <w:pPr>
        <w:spacing w:after="240"/>
        <w:rPr>
          <w:rFonts w:ascii="Calibri" w:eastAsia="Calibri" w:hAnsi="Calibri" w:cs="Calibri"/>
          <w:b/>
          <w:color w:val="000000"/>
          <w:sz w:val="22"/>
        </w:rPr>
      </w:pPr>
      <w:r>
        <w:rPr>
          <w:rFonts w:ascii="Calibri" w:eastAsia="Calibri" w:hAnsi="Calibri" w:cs="Calibri"/>
          <w:b/>
          <w:color w:val="000000"/>
          <w:sz w:val="22"/>
        </w:rPr>
        <w:t>2a.07) If there are differences in the data or sample used for different aspects of testing (e.g., reliability, validity, exclusions, risk adjustment), identify how the data or sample are different for each aspect of testing.</w:t>
      </w:r>
    </w:p>
    <w:p w14:paraId="2CCFF057" w14:textId="77777777" w:rsidR="00A77B3E" w:rsidRDefault="00A77B3E">
      <w:pPr>
        <w:spacing w:after="240"/>
        <w:rPr>
          <w:rFonts w:ascii="Calibri" w:eastAsia="Calibri" w:hAnsi="Calibri" w:cs="Calibri"/>
          <w:color w:val="000000"/>
          <w:sz w:val="22"/>
        </w:rPr>
      </w:pPr>
    </w:p>
    <w:p w14:paraId="2CCFF058" w14:textId="77777777" w:rsidR="00A77B3E" w:rsidRDefault="001D61D1">
      <w:pPr>
        <w:spacing w:after="240"/>
        <w:rPr>
          <w:rFonts w:ascii="Calibri" w:eastAsia="Calibri" w:hAnsi="Calibri" w:cs="Calibri"/>
          <w:b/>
          <w:color w:val="000000"/>
          <w:sz w:val="22"/>
        </w:rPr>
      </w:pPr>
      <w:r>
        <w:rPr>
          <w:rFonts w:ascii="Calibri" w:eastAsia="Calibri" w:hAnsi="Calibri" w:cs="Calibri"/>
          <w:b/>
          <w:color w:val="000000"/>
          <w:sz w:val="22"/>
        </w:rPr>
        <w:t>2a.08) List the social risk factors that were available and analyzed.</w:t>
      </w:r>
    </w:p>
    <w:p w14:paraId="2CCFF059" w14:textId="77777777" w:rsidR="00A77B3E" w:rsidRDefault="001D61D1">
      <w:pPr>
        <w:spacing w:after="240"/>
        <w:rPr>
          <w:rFonts w:ascii="Calibri" w:eastAsia="Calibri" w:hAnsi="Calibri" w:cs="Calibri"/>
          <w:color w:val="000000"/>
          <w:sz w:val="22"/>
        </w:rPr>
      </w:pPr>
      <w:r>
        <w:rPr>
          <w:rFonts w:ascii="Calibri" w:eastAsia="Calibri" w:hAnsi="Calibri" w:cs="Calibri"/>
          <w:i/>
          <w:iCs/>
          <w:color w:val="000000"/>
          <w:sz w:val="22"/>
        </w:rPr>
        <w:t>For example, patient-reported data (e.g., income, education, language), proxy variables when social risk data are not collected from each patient (e.g. census tract), or patient community characteristics (e.g. percent vacant housing, crime rate) which do not have to be a proxy for patient-level data. </w:t>
      </w:r>
    </w:p>
    <w:p w14:paraId="2CCFF05A" w14:textId="77777777" w:rsidR="00A77B3E" w:rsidRDefault="001D61D1">
      <w:pPr>
        <w:spacing w:after="240"/>
        <w:rPr>
          <w:rFonts w:ascii="Calibri" w:eastAsia="Calibri" w:hAnsi="Calibri" w:cs="Calibri"/>
          <w:color w:val="000000"/>
          <w:sz w:val="22"/>
        </w:rPr>
      </w:pPr>
      <w:r>
        <w:rPr>
          <w:rFonts w:ascii="Calibri" w:eastAsia="Calibri" w:hAnsi="Calibri" w:cs="Calibri"/>
          <w:color w:val="000000"/>
          <w:sz w:val="22"/>
        </w:rPr>
        <w:t>Note: If accuracy/correctness (validity) of data elements was empirically tested, separate reliability testing of data elements is not required – in 2a.09 check patient or encounter-level data; in 2a.010 enter “see validity testing section of data elements”; and enter “N/A” for 2a.11 and 2a.12. </w:t>
      </w:r>
    </w:p>
    <w:p w14:paraId="2CCFF05B" w14:textId="77777777" w:rsidR="00A77B3E" w:rsidRDefault="001D61D1">
      <w:pPr>
        <w:spacing w:after="240"/>
        <w:rPr>
          <w:rFonts w:ascii="Calibri" w:eastAsia="Calibri" w:hAnsi="Calibri" w:cs="Calibri"/>
          <w:b/>
          <w:color w:val="000000"/>
          <w:sz w:val="22"/>
        </w:rPr>
      </w:pPr>
      <w:r>
        <w:rPr>
          <w:rFonts w:ascii="Calibri" w:eastAsia="Calibri" w:hAnsi="Calibri" w:cs="Calibri"/>
          <w:b/>
          <w:color w:val="000000"/>
          <w:sz w:val="22"/>
        </w:rPr>
        <w:t>2a.09) Select the level of reliability testing conducted.</w:t>
      </w:r>
    </w:p>
    <w:p w14:paraId="2CCFF05C" w14:textId="77777777" w:rsidR="00A77B3E" w:rsidRDefault="001D61D1">
      <w:pPr>
        <w:spacing w:after="240"/>
        <w:rPr>
          <w:rFonts w:ascii="Calibri" w:eastAsia="Calibri" w:hAnsi="Calibri" w:cs="Calibri"/>
          <w:color w:val="000000"/>
          <w:sz w:val="22"/>
        </w:rPr>
      </w:pPr>
      <w:r>
        <w:rPr>
          <w:rFonts w:ascii="Calibri" w:eastAsia="Calibri" w:hAnsi="Calibri" w:cs="Calibri"/>
          <w:i/>
          <w:iCs/>
          <w:color w:val="000000"/>
          <w:sz w:val="22"/>
        </w:rPr>
        <w:t>Choose one or both levels.</w:t>
      </w:r>
      <w:r>
        <w:rPr>
          <w:rFonts w:ascii="Calibri" w:eastAsia="Calibri" w:hAnsi="Calibri" w:cs="Calibri"/>
          <w:noProof/>
          <w:color w:val="000000"/>
          <w:sz w:val="22"/>
        </w:rPr>
        <w:drawing>
          <wp:inline distT="0" distB="0" distL="0" distR="0" wp14:anchorId="2CCFF3D6" wp14:editId="2CCFF3D7">
            <wp:extent cx="126984" cy="126984"/>
            <wp:effectExtent l="0" t="0" r="0" b="0"/>
            <wp:docPr id="100668" name="Picture 100668" descr="Patient or Encounter-Level (e.g., inter-abstractor reliability; data element reliability must address ALL critical data elem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669" name=""/>
                    <pic:cNvPicPr>
                      <a:picLocks noChangeAspect="1"/>
                    </pic:cNvPicPr>
                  </pic:nvPicPr>
                  <pic:blipFill>
                    <a:blip r:embed="rId18"/>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Patient or Encounter-Level (e.g., inter-abstractor reliability; data element reliability must address ALL critical data elements)  </w:t>
      </w:r>
    </w:p>
    <w:p w14:paraId="2CCFF05D" w14:textId="77777777" w:rsidR="00A77B3E" w:rsidRDefault="001D61D1">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2CCFF3D8" wp14:editId="2CCFF3D9">
            <wp:extent cx="126984" cy="126984"/>
            <wp:effectExtent l="0" t="0" r="0" b="0"/>
            <wp:docPr id="100670" name="Picture 100670" descr="Accountable Entity Level (e.g., signal-to-noise analys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671" name=""/>
                    <pic:cNvPicPr>
                      <a:picLocks noChangeAspect="1"/>
                    </pic:cNvPicPr>
                  </pic:nvPicPr>
                  <pic:blipFill>
                    <a:blip r:embed="rId18"/>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Accountable Entity Level (e.g., signal-to-noise analysis)  </w:t>
      </w:r>
    </w:p>
    <w:p w14:paraId="2CCFF05E" w14:textId="77777777" w:rsidR="00A77B3E" w:rsidRDefault="00A77B3E">
      <w:pPr>
        <w:spacing w:after="240"/>
        <w:rPr>
          <w:rFonts w:ascii="Calibri" w:eastAsia="Calibri" w:hAnsi="Calibri" w:cs="Calibri"/>
          <w:color w:val="000000"/>
          <w:sz w:val="22"/>
        </w:rPr>
      </w:pPr>
    </w:p>
    <w:p w14:paraId="2CCFF05F" w14:textId="77777777" w:rsidR="00A77B3E" w:rsidRDefault="001D61D1">
      <w:pPr>
        <w:spacing w:after="240"/>
        <w:rPr>
          <w:rFonts w:ascii="Calibri" w:eastAsia="Calibri" w:hAnsi="Calibri" w:cs="Calibri"/>
          <w:b/>
          <w:color w:val="000000"/>
          <w:sz w:val="22"/>
        </w:rPr>
      </w:pPr>
      <w:r>
        <w:rPr>
          <w:rFonts w:ascii="Calibri" w:eastAsia="Calibri" w:hAnsi="Calibri" w:cs="Calibri"/>
          <w:b/>
          <w:color w:val="000000"/>
          <w:sz w:val="22"/>
        </w:rPr>
        <w:t>2a.10) For each level of reliability testing checked above, describe the method of reliability testing and what it tests.</w:t>
      </w:r>
    </w:p>
    <w:p w14:paraId="2CCFF060" w14:textId="77777777" w:rsidR="00A77B3E" w:rsidRDefault="001D61D1">
      <w:pPr>
        <w:spacing w:after="240"/>
        <w:rPr>
          <w:rFonts w:ascii="Calibri" w:eastAsia="Calibri" w:hAnsi="Calibri" w:cs="Calibri"/>
          <w:color w:val="000000"/>
          <w:sz w:val="22"/>
        </w:rPr>
      </w:pPr>
      <w:r>
        <w:rPr>
          <w:rFonts w:ascii="Calibri" w:eastAsia="Calibri" w:hAnsi="Calibri" w:cs="Calibri"/>
          <w:i/>
          <w:iCs/>
          <w:color w:val="000000"/>
          <w:sz w:val="22"/>
        </w:rPr>
        <w:t>Describe the steps―do not just name a method; what type of error does it test; what statistical analysis was used.</w:t>
      </w:r>
    </w:p>
    <w:p w14:paraId="2CCFF061" w14:textId="77777777" w:rsidR="00A77B3E" w:rsidRDefault="001D61D1">
      <w:pPr>
        <w:spacing w:after="240"/>
        <w:rPr>
          <w:rFonts w:ascii="Calibri" w:eastAsia="Calibri" w:hAnsi="Calibri" w:cs="Calibri"/>
          <w:b/>
          <w:color w:val="000000"/>
          <w:sz w:val="22"/>
        </w:rPr>
      </w:pPr>
      <w:r>
        <w:rPr>
          <w:rFonts w:ascii="Calibri" w:eastAsia="Calibri" w:hAnsi="Calibri" w:cs="Calibri"/>
          <w:b/>
          <w:color w:val="000000"/>
          <w:sz w:val="22"/>
        </w:rPr>
        <w:t>2a.11) For each level of reliability testing checked above, what were the statistical results from reliability testing?</w:t>
      </w:r>
    </w:p>
    <w:p w14:paraId="2CCFF062" w14:textId="77777777" w:rsidR="00A77B3E" w:rsidRDefault="001D61D1">
      <w:pPr>
        <w:spacing w:after="240"/>
        <w:rPr>
          <w:rFonts w:ascii="Calibri" w:eastAsia="Calibri" w:hAnsi="Calibri" w:cs="Calibri"/>
          <w:color w:val="000000"/>
          <w:sz w:val="22"/>
        </w:rPr>
      </w:pPr>
      <w:r>
        <w:rPr>
          <w:rFonts w:ascii="Calibri" w:eastAsia="Calibri" w:hAnsi="Calibri" w:cs="Calibri"/>
          <w:i/>
          <w:iCs/>
          <w:color w:val="000000"/>
          <w:sz w:val="22"/>
        </w:rPr>
        <w:t xml:space="preserve">For example, provide the percent agreement and kappa for the critical data elements, or distribution of reliability statistics from a signal-to-noise analysis. For score-level reliability testing, when using a signal-to-noise analysis, more than just one overall statistic should be reported (i.e., to demonstrate variation in reliability across providers). If a particular method yields only one statistic, this should be explained. In addition, reporting of results stratified by sample size is preferred (pg. 18, </w:t>
      </w:r>
      <w:hyperlink r:id="rId23" w:tgtFrame="_blank" w:history="1">
        <w:r>
          <w:rPr>
            <w:rFonts w:ascii="Calibri" w:eastAsia="Calibri" w:hAnsi="Calibri" w:cs="Calibri"/>
            <w:i/>
            <w:iCs/>
            <w:color w:val="0000FF"/>
            <w:sz w:val="22"/>
            <w:u w:val="single" w:color="0000FF"/>
          </w:rPr>
          <w:t>NQF Measure Evaluation Criteria</w:t>
        </w:r>
      </w:hyperlink>
      <w:r>
        <w:rPr>
          <w:rFonts w:ascii="Calibri" w:eastAsia="Calibri" w:hAnsi="Calibri" w:cs="Calibri"/>
          <w:i/>
          <w:iCs/>
          <w:color w:val="000000"/>
          <w:sz w:val="22"/>
        </w:rPr>
        <w:t>).</w:t>
      </w:r>
    </w:p>
    <w:p w14:paraId="2CCFF063" w14:textId="77777777" w:rsidR="00A77B3E" w:rsidRDefault="001D61D1">
      <w:pPr>
        <w:spacing w:after="240"/>
        <w:rPr>
          <w:rFonts w:ascii="Calibri" w:eastAsia="Calibri" w:hAnsi="Calibri" w:cs="Calibri"/>
          <w:b/>
          <w:color w:val="000000"/>
          <w:sz w:val="22"/>
        </w:rPr>
      </w:pPr>
      <w:r>
        <w:rPr>
          <w:rFonts w:ascii="Calibri" w:eastAsia="Calibri" w:hAnsi="Calibri" w:cs="Calibri"/>
          <w:b/>
          <w:color w:val="000000"/>
          <w:sz w:val="22"/>
        </w:rPr>
        <w:t>2a.12) Interpret the results, in terms of how they demonstrate reliability.</w:t>
      </w:r>
    </w:p>
    <w:p w14:paraId="2CCFF064" w14:textId="77777777" w:rsidR="00A77B3E" w:rsidRDefault="001D61D1">
      <w:pPr>
        <w:spacing w:after="240"/>
        <w:rPr>
          <w:rFonts w:ascii="Calibri" w:eastAsia="Calibri" w:hAnsi="Calibri" w:cs="Calibri"/>
          <w:color w:val="000000"/>
          <w:sz w:val="22"/>
        </w:rPr>
      </w:pPr>
      <w:r>
        <w:rPr>
          <w:rFonts w:ascii="Calibri" w:eastAsia="Calibri" w:hAnsi="Calibri" w:cs="Calibri"/>
          <w:i/>
          <w:iCs/>
          <w:color w:val="000000"/>
          <w:sz w:val="22"/>
        </w:rPr>
        <w:t>(In other words, what do the results mean and what are the norms for the test conducted?)</w:t>
      </w:r>
    </w:p>
    <w:p w14:paraId="2CCFF065" w14:textId="77777777" w:rsidR="00A77B3E" w:rsidRDefault="001D61D1">
      <w:pPr>
        <w:pStyle w:val="Heading1"/>
        <w:spacing w:before="0" w:after="240"/>
        <w:rPr>
          <w:rFonts w:ascii="Calibri" w:eastAsia="Calibri" w:hAnsi="Calibri" w:cs="Calibri"/>
          <w:b w:val="0"/>
          <w:color w:val="326295"/>
          <w:sz w:val="2"/>
        </w:rPr>
      </w:pPr>
      <w:r>
        <w:rPr>
          <w:rFonts w:ascii="Calibri" w:eastAsia="Calibri" w:hAnsi="Calibri" w:cs="Calibri"/>
          <w:b w:val="0"/>
          <w:color w:val="000000"/>
          <w:sz w:val="22"/>
        </w:rPr>
        <w:br w:type="page"/>
      </w:r>
      <w:r>
        <w:rPr>
          <w:rFonts w:ascii="Calibri" w:eastAsia="Calibri" w:hAnsi="Calibri" w:cs="Calibri"/>
          <w:b w:val="0"/>
          <w:color w:val="326295"/>
          <w:sz w:val="40"/>
        </w:rPr>
        <w:t>Scientific Acceptability: Validity Testing (2b.01 - 2b.04)</w:t>
      </w:r>
      <w:r w:rsidR="00C138AA">
        <w:pict w14:anchorId="2CCFF3DA">
          <v:rect id="_x0000_i1038" style="width:468pt;height:1pt" o:hralign="center" o:hrstd="t" o:hrnoshade="t" o:hr="t" fillcolor="#326295" stroked="f">
            <v:path strokeok="f"/>
          </v:rect>
        </w:pict>
      </w:r>
    </w:p>
    <w:p w14:paraId="2CCFF066" w14:textId="77777777" w:rsidR="00A77B3E" w:rsidRDefault="00A77B3E">
      <w:pPr>
        <w:pStyle w:val="Heading1"/>
        <w:spacing w:before="0" w:after="240"/>
        <w:rPr>
          <w:rFonts w:ascii="Calibri" w:eastAsia="Calibri" w:hAnsi="Calibri" w:cs="Calibri"/>
          <w:b w:val="0"/>
          <w:color w:val="326295"/>
          <w:sz w:val="2"/>
        </w:rPr>
      </w:pPr>
    </w:p>
    <w:p w14:paraId="2CCFF067" w14:textId="77777777" w:rsidR="00A77B3E" w:rsidRDefault="001D61D1">
      <w:pPr>
        <w:spacing w:after="240"/>
        <w:rPr>
          <w:rFonts w:ascii="Calibri" w:eastAsia="Calibri" w:hAnsi="Calibri" w:cs="Calibri"/>
          <w:b/>
          <w:color w:val="000000"/>
          <w:sz w:val="22"/>
        </w:rPr>
      </w:pPr>
      <w:r>
        <w:rPr>
          <w:rFonts w:ascii="Calibri" w:eastAsia="Calibri" w:hAnsi="Calibri" w:cs="Calibri"/>
          <w:b/>
          <w:color w:val="000000"/>
          <w:sz w:val="22"/>
        </w:rPr>
        <w:t>2b.01) Select the level of validity testing that was conducted.</w:t>
      </w:r>
    </w:p>
    <w:p w14:paraId="2CCFF068" w14:textId="77777777" w:rsidR="00A77B3E" w:rsidRDefault="001D61D1">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2CCFF3DB" wp14:editId="2CCFF3DC">
            <wp:extent cx="126984" cy="126984"/>
            <wp:effectExtent l="0" t="0" r="0" b="0"/>
            <wp:docPr id="100673" name="Picture 100673" descr="Patient or Encounter-Level (data element validity must address ALL critical data elem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674" name=""/>
                    <pic:cNvPicPr>
                      <a:picLocks noChangeAspect="1"/>
                    </pic:cNvPicPr>
                  </pic:nvPicPr>
                  <pic:blipFill>
                    <a:blip r:embed="rId18"/>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Patient or Encounter-Level (data element validity must address ALL critical data elements)  </w:t>
      </w:r>
    </w:p>
    <w:p w14:paraId="2CCFF069" w14:textId="77777777" w:rsidR="00A77B3E" w:rsidRDefault="001D61D1">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2CCFF3DD" wp14:editId="2CCFF3DE">
            <wp:extent cx="126984" cy="126984"/>
            <wp:effectExtent l="0" t="0" r="0" b="0"/>
            <wp:docPr id="100675" name="Picture 100675" descr="Accountable Entity Level (e.g. hospitals, clinicia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676" name=""/>
                    <pic:cNvPicPr>
                      <a:picLocks noChangeAspect="1"/>
                    </pic:cNvPicPr>
                  </pic:nvPicPr>
                  <pic:blipFill>
                    <a:blip r:embed="rId18"/>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Accountable Entity Level (e.g. hospitals, clinicians)  </w:t>
      </w:r>
    </w:p>
    <w:p w14:paraId="2CCFF06A" w14:textId="77777777" w:rsidR="00A77B3E" w:rsidRDefault="001D61D1">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2CCFF3DF" wp14:editId="2CCFF3E0">
            <wp:extent cx="126984" cy="126984"/>
            <wp:effectExtent l="0" t="0" r="0" b="0"/>
            <wp:docPr id="100677" name="Picture 100677" descr="Empirical validity tes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678" name=""/>
                    <pic:cNvPicPr>
                      <a:picLocks noChangeAspect="1"/>
                    </pic:cNvPicPr>
                  </pic:nvPicPr>
                  <pic:blipFill>
                    <a:blip r:embed="rId18"/>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Empirical validity testing  </w:t>
      </w:r>
    </w:p>
    <w:p w14:paraId="2CCFF06B" w14:textId="77777777" w:rsidR="00A77B3E" w:rsidRDefault="001D61D1">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2CCFF3E1" wp14:editId="2CCFF3E2">
            <wp:extent cx="126984" cy="126984"/>
            <wp:effectExtent l="0" t="0" r="0" b="0"/>
            <wp:docPr id="100679" name="Picture 100679" descr="Systematic assessment of face validity of performance measure score as an indicator of quality or resource use (i.e., is an accurate reflection of performance on quality or resource use and can distinguish good from poor performanc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680" name=""/>
                    <pic:cNvPicPr>
                      <a:picLocks noChangeAspect="1"/>
                    </pic:cNvPicPr>
                  </pic:nvPicPr>
                  <pic:blipFill>
                    <a:blip r:embed="rId18"/>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Systematic assessment of face validity of performance measure score as an indicator of quality or resource use (i.e., is an accurate reflection of performance on quality or resource use and can distinguish good from poor performance)   </w:t>
      </w:r>
    </w:p>
    <w:p w14:paraId="2CCFF06C" w14:textId="77777777" w:rsidR="00A77B3E" w:rsidRDefault="00A77B3E">
      <w:pPr>
        <w:spacing w:after="240"/>
        <w:rPr>
          <w:rFonts w:ascii="Calibri" w:eastAsia="Calibri" w:hAnsi="Calibri" w:cs="Calibri"/>
          <w:color w:val="000000"/>
          <w:sz w:val="22"/>
        </w:rPr>
      </w:pPr>
    </w:p>
    <w:p w14:paraId="2CCFF06D" w14:textId="77777777" w:rsidR="00A77B3E" w:rsidRDefault="001D61D1">
      <w:pPr>
        <w:spacing w:after="240"/>
        <w:rPr>
          <w:rFonts w:ascii="Calibri" w:eastAsia="Calibri" w:hAnsi="Calibri" w:cs="Calibri"/>
          <w:b/>
          <w:color w:val="000000"/>
          <w:sz w:val="22"/>
        </w:rPr>
      </w:pPr>
      <w:r>
        <w:rPr>
          <w:rFonts w:ascii="Calibri" w:eastAsia="Calibri" w:hAnsi="Calibri" w:cs="Calibri"/>
          <w:b/>
          <w:color w:val="000000"/>
          <w:sz w:val="22"/>
        </w:rPr>
        <w:t>2b.02) For each level of testing checked above, describe the method of validity testing and what it tests.</w:t>
      </w:r>
    </w:p>
    <w:p w14:paraId="2CCFF06E" w14:textId="77777777" w:rsidR="00A77B3E" w:rsidRDefault="001D61D1">
      <w:pPr>
        <w:spacing w:after="240"/>
        <w:rPr>
          <w:rFonts w:ascii="Calibri" w:eastAsia="Calibri" w:hAnsi="Calibri" w:cs="Calibri"/>
          <w:color w:val="000000"/>
          <w:sz w:val="22"/>
        </w:rPr>
      </w:pPr>
      <w:r>
        <w:rPr>
          <w:rFonts w:ascii="Calibri" w:eastAsia="Calibri" w:hAnsi="Calibri" w:cs="Calibri"/>
          <w:i/>
          <w:iCs/>
          <w:color w:val="000000"/>
          <w:sz w:val="22"/>
        </w:rPr>
        <w:t>Describe the steps―do not just name a method; what was tested, e.g., accuracy of data elements compared to authoritative source, relationship to another measure as expected; what statistical analysis was used.</w:t>
      </w:r>
    </w:p>
    <w:p w14:paraId="2CCFF06F" w14:textId="77777777" w:rsidR="00A77B3E" w:rsidRDefault="001D61D1">
      <w:pPr>
        <w:spacing w:after="240"/>
        <w:rPr>
          <w:rFonts w:ascii="Calibri" w:eastAsia="Calibri" w:hAnsi="Calibri" w:cs="Calibri"/>
          <w:b/>
          <w:color w:val="000000"/>
          <w:sz w:val="22"/>
        </w:rPr>
      </w:pPr>
      <w:r>
        <w:rPr>
          <w:rFonts w:ascii="Calibri" w:eastAsia="Calibri" w:hAnsi="Calibri" w:cs="Calibri"/>
          <w:b/>
          <w:color w:val="000000"/>
          <w:sz w:val="22"/>
        </w:rPr>
        <w:t>2b.03) Provide the statistical results from validity testing.</w:t>
      </w:r>
    </w:p>
    <w:p w14:paraId="2CCFF070" w14:textId="77777777" w:rsidR="00A77B3E" w:rsidRDefault="001D61D1">
      <w:pPr>
        <w:spacing w:after="240"/>
        <w:rPr>
          <w:rFonts w:ascii="Calibri" w:eastAsia="Calibri" w:hAnsi="Calibri" w:cs="Calibri"/>
          <w:color w:val="000000"/>
          <w:sz w:val="22"/>
        </w:rPr>
      </w:pPr>
      <w:r>
        <w:rPr>
          <w:rFonts w:ascii="Calibri" w:eastAsia="Calibri" w:hAnsi="Calibri" w:cs="Calibri"/>
          <w:i/>
          <w:color w:val="000000"/>
          <w:sz w:val="22"/>
        </w:rPr>
        <w:t> Examples may include correlations or t-test results.</w:t>
      </w:r>
    </w:p>
    <w:p w14:paraId="2CCFF071" w14:textId="77777777" w:rsidR="00A77B3E" w:rsidRDefault="001D61D1">
      <w:pPr>
        <w:spacing w:after="240"/>
        <w:rPr>
          <w:rFonts w:ascii="Calibri" w:eastAsia="Calibri" w:hAnsi="Calibri" w:cs="Calibri"/>
          <w:b/>
          <w:color w:val="000000"/>
          <w:sz w:val="22"/>
        </w:rPr>
      </w:pPr>
      <w:r>
        <w:rPr>
          <w:rFonts w:ascii="Calibri" w:eastAsia="Calibri" w:hAnsi="Calibri" w:cs="Calibri"/>
          <w:b/>
          <w:color w:val="000000"/>
          <w:sz w:val="22"/>
        </w:rPr>
        <w:t>2b.04) Provide your interpretation of the results in terms of demonstrating validity. (i.e., what do the results mean and what are the norms for the test conducted?) </w:t>
      </w:r>
    </w:p>
    <w:p w14:paraId="2CCFF072" w14:textId="77777777" w:rsidR="00A77B3E" w:rsidRDefault="00A77B3E">
      <w:pPr>
        <w:spacing w:after="240"/>
        <w:rPr>
          <w:rFonts w:ascii="Calibri" w:eastAsia="Calibri" w:hAnsi="Calibri" w:cs="Calibri"/>
          <w:color w:val="000000"/>
          <w:sz w:val="22"/>
        </w:rPr>
      </w:pPr>
    </w:p>
    <w:p w14:paraId="2CCFF073" w14:textId="77777777" w:rsidR="00A77B3E" w:rsidRDefault="001D61D1">
      <w:pPr>
        <w:pStyle w:val="Heading1"/>
        <w:spacing w:before="0" w:after="240"/>
        <w:rPr>
          <w:rFonts w:ascii="Calibri" w:eastAsia="Calibri" w:hAnsi="Calibri" w:cs="Calibri"/>
          <w:b w:val="0"/>
          <w:color w:val="326295"/>
          <w:sz w:val="2"/>
        </w:rPr>
      </w:pPr>
      <w:r>
        <w:rPr>
          <w:rFonts w:ascii="Calibri" w:eastAsia="Calibri" w:hAnsi="Calibri" w:cs="Calibri"/>
          <w:b w:val="0"/>
          <w:color w:val="000000"/>
          <w:sz w:val="22"/>
        </w:rPr>
        <w:br w:type="page"/>
      </w:r>
      <w:r>
        <w:rPr>
          <w:rFonts w:ascii="Calibri" w:eastAsia="Calibri" w:hAnsi="Calibri" w:cs="Calibri"/>
          <w:b w:val="0"/>
          <w:color w:val="326295"/>
          <w:sz w:val="40"/>
        </w:rPr>
        <w:t>Scientific Acceptability: Validity  - Other Threats to Validity (Exclusions, Risk Adjustment) (2b.05 - 2b.22)</w:t>
      </w:r>
      <w:r w:rsidR="00C138AA">
        <w:pict w14:anchorId="2CCFF3E3">
          <v:rect id="_x0000_i1039" style="width:468pt;height:1pt" o:hralign="center" o:hrstd="t" o:hrnoshade="t" o:hr="t" fillcolor="#326295" stroked="f">
            <v:path strokeok="f"/>
          </v:rect>
        </w:pict>
      </w:r>
    </w:p>
    <w:p w14:paraId="2CCFF074" w14:textId="77777777" w:rsidR="00A77B3E" w:rsidRDefault="00A77B3E">
      <w:pPr>
        <w:pStyle w:val="Heading1"/>
        <w:spacing w:before="0" w:after="240"/>
        <w:rPr>
          <w:rFonts w:ascii="Calibri" w:eastAsia="Calibri" w:hAnsi="Calibri" w:cs="Calibri"/>
          <w:b w:val="0"/>
          <w:color w:val="326295"/>
          <w:sz w:val="2"/>
        </w:rPr>
      </w:pPr>
    </w:p>
    <w:p w14:paraId="2CCFF075" w14:textId="77777777" w:rsidR="00A77B3E" w:rsidRDefault="001D61D1">
      <w:pPr>
        <w:spacing w:after="240"/>
        <w:rPr>
          <w:rFonts w:ascii="Calibri" w:eastAsia="Calibri" w:hAnsi="Calibri" w:cs="Calibri"/>
          <w:b/>
          <w:color w:val="000000"/>
          <w:sz w:val="22"/>
        </w:rPr>
      </w:pPr>
      <w:r>
        <w:rPr>
          <w:rFonts w:ascii="Calibri" w:eastAsia="Calibri" w:hAnsi="Calibri" w:cs="Calibri"/>
          <w:b/>
          <w:color w:val="000000"/>
          <w:sz w:val="22"/>
        </w:rPr>
        <w:t>2b.05) Indicate whether the measure uses exclusions.</w:t>
      </w:r>
    </w:p>
    <w:p w14:paraId="2CCFF076" w14:textId="77777777" w:rsidR="00A77B3E" w:rsidRDefault="001D61D1">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2CCFF3E4" wp14:editId="2CCFF3E5">
            <wp:extent cx="126984" cy="126984"/>
            <wp:effectExtent l="0" t="0" r="0" b="0"/>
            <wp:docPr id="100682" name="Picture 100682" descr="N/A or no exclus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683" name=""/>
                    <pic:cNvPicPr>
                      <a:picLocks noChangeAspect="1"/>
                    </pic:cNvPicPr>
                  </pic:nvPicPr>
                  <pic:blipFill>
                    <a:blip r:embed="rId14"/>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N/A or no exclusions  </w:t>
      </w:r>
    </w:p>
    <w:p w14:paraId="2CCFF077" w14:textId="77777777" w:rsidR="00A77B3E" w:rsidRDefault="001D61D1">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2CCFF3E6" wp14:editId="2CCFF3E7">
            <wp:extent cx="126984" cy="126984"/>
            <wp:effectExtent l="0" t="0" r="0" b="0"/>
            <wp:docPr id="100684" name="Picture 100684" descr="Yes, the measure uses exclus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685" name=""/>
                    <pic:cNvPicPr>
                      <a:picLocks noChangeAspect="1"/>
                    </pic:cNvPicPr>
                  </pic:nvPicPr>
                  <pic:blipFill>
                    <a:blip r:embed="rId14"/>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Yes, the measure uses exclusions.  </w:t>
      </w:r>
    </w:p>
    <w:p w14:paraId="2CCFF078" w14:textId="77777777" w:rsidR="00A77B3E" w:rsidRDefault="00A77B3E">
      <w:pPr>
        <w:spacing w:after="240"/>
        <w:rPr>
          <w:rFonts w:ascii="Calibri" w:eastAsia="Calibri" w:hAnsi="Calibri" w:cs="Calibri"/>
          <w:color w:val="000000"/>
          <w:sz w:val="22"/>
        </w:rPr>
      </w:pPr>
    </w:p>
    <w:p w14:paraId="2CCFF079" w14:textId="77777777" w:rsidR="00A77B3E" w:rsidRDefault="001D61D1">
      <w:pPr>
        <w:spacing w:after="240"/>
        <w:rPr>
          <w:rFonts w:ascii="Calibri" w:eastAsia="Calibri" w:hAnsi="Calibri" w:cs="Calibri"/>
          <w:b/>
          <w:color w:val="000000"/>
          <w:sz w:val="22"/>
        </w:rPr>
      </w:pPr>
      <w:r>
        <w:rPr>
          <w:rFonts w:ascii="Calibri" w:eastAsia="Calibri" w:hAnsi="Calibri" w:cs="Calibri"/>
          <w:b/>
          <w:color w:val="000000"/>
          <w:sz w:val="22"/>
        </w:rPr>
        <w:t>2b.06) Describe the method of testing exclusions and what was tested.</w:t>
      </w:r>
    </w:p>
    <w:p w14:paraId="2CCFF07A" w14:textId="77777777" w:rsidR="00A77B3E" w:rsidRDefault="001D61D1">
      <w:pPr>
        <w:spacing w:after="240"/>
        <w:rPr>
          <w:rFonts w:ascii="Calibri" w:eastAsia="Calibri" w:hAnsi="Calibri" w:cs="Calibri"/>
          <w:color w:val="000000"/>
          <w:sz w:val="22"/>
        </w:rPr>
      </w:pPr>
      <w:r>
        <w:rPr>
          <w:rFonts w:ascii="Calibri" w:eastAsia="Calibri" w:hAnsi="Calibri" w:cs="Calibri"/>
          <w:i/>
          <w:iCs/>
          <w:color w:val="000000"/>
          <w:sz w:val="22"/>
        </w:rPr>
        <w:t>Describe the steps―do not just name a method; what was tested, e.g., whether exclusions affect overall performance scores; what statistical analysis was used?</w:t>
      </w:r>
    </w:p>
    <w:p w14:paraId="2CCFF07B" w14:textId="77777777" w:rsidR="00A77B3E" w:rsidRDefault="001D61D1">
      <w:pPr>
        <w:spacing w:after="240"/>
        <w:rPr>
          <w:rFonts w:ascii="Calibri" w:eastAsia="Calibri" w:hAnsi="Calibri" w:cs="Calibri"/>
          <w:b/>
          <w:color w:val="000000"/>
          <w:sz w:val="22"/>
        </w:rPr>
      </w:pPr>
      <w:r>
        <w:rPr>
          <w:rFonts w:ascii="Calibri" w:eastAsia="Calibri" w:hAnsi="Calibri" w:cs="Calibri"/>
          <w:b/>
          <w:color w:val="000000"/>
          <w:sz w:val="22"/>
        </w:rPr>
        <w:t>2b.07) Provide the statistical results from testing exclusions.</w:t>
      </w:r>
    </w:p>
    <w:p w14:paraId="2CCFF07C" w14:textId="77777777" w:rsidR="00A77B3E" w:rsidRDefault="001D61D1">
      <w:pPr>
        <w:spacing w:after="240"/>
        <w:rPr>
          <w:rFonts w:ascii="Calibri" w:eastAsia="Calibri" w:hAnsi="Calibri" w:cs="Calibri"/>
          <w:color w:val="000000"/>
          <w:sz w:val="22"/>
        </w:rPr>
      </w:pPr>
      <w:r>
        <w:rPr>
          <w:rFonts w:ascii="Calibri" w:eastAsia="Calibri" w:hAnsi="Calibri" w:cs="Calibri"/>
          <w:i/>
          <w:iCs/>
          <w:color w:val="000000"/>
          <w:sz w:val="22"/>
        </w:rPr>
        <w:t>Include overall number and percentage of individuals excluded, frequency distribution of exclusions across measured entities, and impact on performance measure scores.</w:t>
      </w:r>
    </w:p>
    <w:p w14:paraId="2CCFF07D" w14:textId="77777777" w:rsidR="00A77B3E" w:rsidRDefault="001D61D1">
      <w:pPr>
        <w:spacing w:after="240"/>
        <w:rPr>
          <w:rFonts w:ascii="Calibri" w:eastAsia="Calibri" w:hAnsi="Calibri" w:cs="Calibri"/>
          <w:b/>
          <w:color w:val="000000"/>
          <w:sz w:val="22"/>
        </w:rPr>
      </w:pPr>
      <w:r>
        <w:rPr>
          <w:rFonts w:ascii="Calibri" w:eastAsia="Calibri" w:hAnsi="Calibri" w:cs="Calibri"/>
          <w:b/>
          <w:color w:val="000000"/>
          <w:sz w:val="22"/>
        </w:rPr>
        <w:t>2b.08) Provide your interpretation of the results, in terms of demonstrating that exclusions are needed to prevent unfair distortion of performance results.</w:t>
      </w:r>
    </w:p>
    <w:p w14:paraId="2CCFF07E" w14:textId="77777777" w:rsidR="00A77B3E" w:rsidRDefault="001D61D1">
      <w:pPr>
        <w:spacing w:after="240"/>
        <w:rPr>
          <w:rFonts w:ascii="Calibri" w:eastAsia="Calibri" w:hAnsi="Calibri" w:cs="Calibri"/>
          <w:color w:val="000000"/>
          <w:sz w:val="22"/>
        </w:rPr>
      </w:pPr>
      <w:r>
        <w:rPr>
          <w:rFonts w:ascii="Calibri" w:eastAsia="Calibri" w:hAnsi="Calibri" w:cs="Calibri"/>
          <w:i/>
          <w:iCs/>
          <w:color w:val="000000"/>
          <w:sz w:val="22"/>
        </w:rPr>
        <w:t>In other words, the value outweighs the burden of increased data collection and analysis. Note: If patient preference is an exclusion, the measure must be specified so that the effect on the performance score is transparent, e.g., scores with and without exclusion.</w:t>
      </w:r>
    </w:p>
    <w:p w14:paraId="2CCFF07F" w14:textId="77777777" w:rsidR="00A77B3E" w:rsidRDefault="001D61D1">
      <w:pPr>
        <w:spacing w:after="240"/>
        <w:rPr>
          <w:rFonts w:ascii="Calibri" w:eastAsia="Calibri" w:hAnsi="Calibri" w:cs="Calibri"/>
          <w:b/>
          <w:color w:val="000000"/>
          <w:sz w:val="22"/>
        </w:rPr>
      </w:pPr>
      <w:r>
        <w:rPr>
          <w:rFonts w:ascii="Calibri" w:eastAsia="Calibri" w:hAnsi="Calibri" w:cs="Calibri"/>
          <w:b/>
          <w:color w:val="000000"/>
          <w:sz w:val="22"/>
        </w:rPr>
        <w:t>2b.09) Check all methods used to address risk factors.</w:t>
      </w:r>
    </w:p>
    <w:p w14:paraId="2CCFF080" w14:textId="77777777" w:rsidR="00A77B3E" w:rsidRDefault="001D61D1">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2CCFF3E8" wp14:editId="2CCFF3E9">
            <wp:extent cx="126984" cy="126984"/>
            <wp:effectExtent l="0" t="0" r="0" b="0"/>
            <wp:docPr id="100686" name="Picture 100686" descr="Statistical risk model with risk factors (specify number of risk facto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687" name=""/>
                    <pic:cNvPicPr>
                      <a:picLocks noChangeAspect="1"/>
                    </pic:cNvPicPr>
                  </pic:nvPicPr>
                  <pic:blipFill>
                    <a:blip r:embed="rId18"/>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Statistical risk model with risk factors (specify number of risk factors)  </w:t>
      </w:r>
    </w:p>
    <w:p w14:paraId="2CCFF081" w14:textId="77777777" w:rsidR="00A77B3E" w:rsidRDefault="001D61D1">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2CCFF3EA" wp14:editId="2CCFF3EB">
            <wp:extent cx="126984" cy="126984"/>
            <wp:effectExtent l="0" t="0" r="0" b="0"/>
            <wp:docPr id="100688" name="Picture 100688" descr="Stratification by risk category (specify number of categor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689" name=""/>
                    <pic:cNvPicPr>
                      <a:picLocks noChangeAspect="1"/>
                    </pic:cNvPicPr>
                  </pic:nvPicPr>
                  <pic:blipFill>
                    <a:blip r:embed="rId18"/>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Stratification by risk category (specify number of categories)  </w:t>
      </w:r>
    </w:p>
    <w:p w14:paraId="2CCFF082" w14:textId="77777777" w:rsidR="00A77B3E" w:rsidRDefault="001D61D1">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2CCFF3EC" wp14:editId="2CCFF3ED">
            <wp:extent cx="126984" cy="126984"/>
            <wp:effectExtent l="0" t="0" r="0" b="0"/>
            <wp:docPr id="100690" name="Picture 100690" descr="Other (specif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691" name=""/>
                    <pic:cNvPicPr>
                      <a:picLocks noChangeAspect="1"/>
                    </pic:cNvPicPr>
                  </pic:nvPicPr>
                  <pic:blipFill>
                    <a:blip r:embed="rId18"/>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Other (specify)  </w:t>
      </w:r>
    </w:p>
    <w:p w14:paraId="2CCFF083" w14:textId="77777777" w:rsidR="00A77B3E" w:rsidRDefault="001D61D1">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2CCFF3EE" wp14:editId="2CCFF3EF">
            <wp:extent cx="126984" cy="126984"/>
            <wp:effectExtent l="0" t="0" r="0" b="0"/>
            <wp:docPr id="100692" name="Picture 100692" descr="No risk adjustment or stratifi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693" name=""/>
                    <pic:cNvPicPr>
                      <a:picLocks noChangeAspect="1"/>
                    </pic:cNvPicPr>
                  </pic:nvPicPr>
                  <pic:blipFill>
                    <a:blip r:embed="rId18"/>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No risk adjustment or stratification  </w:t>
      </w:r>
    </w:p>
    <w:p w14:paraId="2CCFF084" w14:textId="77777777" w:rsidR="00A77B3E" w:rsidRDefault="00A77B3E">
      <w:pPr>
        <w:spacing w:after="240"/>
        <w:rPr>
          <w:rFonts w:ascii="Calibri" w:eastAsia="Calibri" w:hAnsi="Calibri" w:cs="Calibri"/>
          <w:color w:val="000000"/>
          <w:sz w:val="22"/>
        </w:rPr>
      </w:pPr>
    </w:p>
    <w:p w14:paraId="2CCFF085" w14:textId="77777777" w:rsidR="00A77B3E" w:rsidRDefault="001D61D1">
      <w:pPr>
        <w:spacing w:after="240"/>
        <w:rPr>
          <w:rFonts w:ascii="Calibri" w:eastAsia="Calibri" w:hAnsi="Calibri" w:cs="Calibri"/>
          <w:b/>
          <w:color w:val="000000"/>
          <w:sz w:val="22"/>
        </w:rPr>
      </w:pPr>
      <w:r>
        <w:rPr>
          <w:rFonts w:ascii="Calibri" w:eastAsia="Calibri" w:hAnsi="Calibri" w:cs="Calibri"/>
          <w:b/>
          <w:color w:val="000000"/>
          <w:sz w:val="22"/>
        </w:rPr>
        <w:t>2b.10) If using statistical risk models, provide detailed risk model specifications, including the risk model method, risk factors, risk factor data sources, coefficients, equations, codes with descriptors, and definitions.</w:t>
      </w:r>
    </w:p>
    <w:p w14:paraId="2CCFF086" w14:textId="77777777" w:rsidR="00A77B3E" w:rsidRDefault="00A77B3E">
      <w:pPr>
        <w:spacing w:after="240"/>
        <w:rPr>
          <w:rFonts w:ascii="Calibri" w:eastAsia="Calibri" w:hAnsi="Calibri" w:cs="Calibri"/>
          <w:color w:val="000000"/>
          <w:sz w:val="22"/>
        </w:rPr>
      </w:pPr>
    </w:p>
    <w:p w14:paraId="2CCFF087" w14:textId="77777777" w:rsidR="00A77B3E" w:rsidRDefault="001D61D1">
      <w:pPr>
        <w:spacing w:after="240"/>
        <w:rPr>
          <w:rFonts w:ascii="Calibri" w:eastAsia="Calibri" w:hAnsi="Calibri" w:cs="Calibri"/>
          <w:b/>
          <w:color w:val="000000"/>
          <w:sz w:val="22"/>
        </w:rPr>
      </w:pPr>
      <w:r>
        <w:rPr>
          <w:rFonts w:ascii="Calibri" w:eastAsia="Calibri" w:hAnsi="Calibri" w:cs="Calibri"/>
          <w:b/>
          <w:color w:val="000000"/>
          <w:sz w:val="22"/>
        </w:rPr>
        <w:t>2b.11) If an outcome or resource use measure is not risk-adjusted or stratified, provide rationale and analyses to demonstrate that controlling for differences in patient characteristics (i.e., case mix) is not needed to achieve fair comparisons across measured entities.</w:t>
      </w:r>
    </w:p>
    <w:p w14:paraId="2CCFF088" w14:textId="77777777" w:rsidR="00A77B3E" w:rsidRDefault="00A77B3E">
      <w:pPr>
        <w:spacing w:after="240"/>
        <w:rPr>
          <w:rFonts w:ascii="Calibri" w:eastAsia="Calibri" w:hAnsi="Calibri" w:cs="Calibri"/>
          <w:color w:val="000000"/>
          <w:sz w:val="22"/>
        </w:rPr>
      </w:pPr>
    </w:p>
    <w:p w14:paraId="2CCFF089" w14:textId="77777777" w:rsidR="00A77B3E" w:rsidRDefault="001D61D1">
      <w:pPr>
        <w:spacing w:after="240"/>
        <w:rPr>
          <w:rFonts w:ascii="Calibri" w:eastAsia="Calibri" w:hAnsi="Calibri" w:cs="Calibri"/>
          <w:b/>
          <w:color w:val="000000"/>
          <w:sz w:val="22"/>
        </w:rPr>
      </w:pPr>
      <w:r>
        <w:rPr>
          <w:rFonts w:ascii="Calibri" w:eastAsia="Calibri" w:hAnsi="Calibri" w:cs="Calibri"/>
          <w:b/>
          <w:color w:val="000000"/>
          <w:sz w:val="22"/>
        </w:rPr>
        <w:t>2b.12) Select all applicable resources and methods used to develop the conceptual model of how social risk impacts this outcome. </w:t>
      </w:r>
    </w:p>
    <w:p w14:paraId="2CCFF08A" w14:textId="77777777" w:rsidR="00A77B3E" w:rsidRDefault="001D61D1">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2CCFF3F0" wp14:editId="2CCFF3F1">
            <wp:extent cx="126984" cy="126984"/>
            <wp:effectExtent l="0" t="0" r="0" b="0"/>
            <wp:docPr id="100694" name="Picture 100694" descr="Published liter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695" name=""/>
                    <pic:cNvPicPr>
                      <a:picLocks noChangeAspect="1"/>
                    </pic:cNvPicPr>
                  </pic:nvPicPr>
                  <pic:blipFill>
                    <a:blip r:embed="rId18"/>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Published literature  </w:t>
      </w:r>
    </w:p>
    <w:p w14:paraId="2CCFF08B" w14:textId="77777777" w:rsidR="00A77B3E" w:rsidRDefault="001D61D1">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2CCFF3F2" wp14:editId="2CCFF3F3">
            <wp:extent cx="126984" cy="126984"/>
            <wp:effectExtent l="0" t="0" r="0" b="0"/>
            <wp:docPr id="100696" name="Picture 100696" descr="Internal data analys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697" name=""/>
                    <pic:cNvPicPr>
                      <a:picLocks noChangeAspect="1"/>
                    </pic:cNvPicPr>
                  </pic:nvPicPr>
                  <pic:blipFill>
                    <a:blip r:embed="rId18"/>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Internal data analysis  </w:t>
      </w:r>
    </w:p>
    <w:p w14:paraId="2CCFF08C" w14:textId="77777777" w:rsidR="00A77B3E" w:rsidRDefault="001D61D1">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2CCFF3F4" wp14:editId="2CCFF3F5">
            <wp:extent cx="126984" cy="126984"/>
            <wp:effectExtent l="0" t="0" r="0" b="0"/>
            <wp:docPr id="100698" name="Picture 100698" descr="Other (specif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699" name=""/>
                    <pic:cNvPicPr>
                      <a:picLocks noChangeAspect="1"/>
                    </pic:cNvPicPr>
                  </pic:nvPicPr>
                  <pic:blipFill>
                    <a:blip r:embed="rId18"/>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Other (specify)  </w:t>
      </w:r>
    </w:p>
    <w:p w14:paraId="2CCFF08D" w14:textId="77777777" w:rsidR="00A77B3E" w:rsidRDefault="00A77B3E">
      <w:pPr>
        <w:spacing w:after="240"/>
        <w:rPr>
          <w:rFonts w:ascii="Calibri" w:eastAsia="Calibri" w:hAnsi="Calibri" w:cs="Calibri"/>
          <w:color w:val="000000"/>
          <w:sz w:val="22"/>
        </w:rPr>
      </w:pPr>
    </w:p>
    <w:p w14:paraId="2CCFF08E" w14:textId="77777777" w:rsidR="00A77B3E" w:rsidRDefault="001D61D1">
      <w:pPr>
        <w:spacing w:after="240"/>
        <w:rPr>
          <w:rFonts w:ascii="Calibri" w:eastAsia="Calibri" w:hAnsi="Calibri" w:cs="Calibri"/>
          <w:b/>
          <w:color w:val="000000"/>
          <w:sz w:val="22"/>
        </w:rPr>
      </w:pPr>
      <w:r>
        <w:rPr>
          <w:rFonts w:ascii="Calibri" w:eastAsia="Calibri" w:hAnsi="Calibri" w:cs="Calibri"/>
          <w:b/>
          <w:color w:val="000000"/>
          <w:sz w:val="22"/>
        </w:rPr>
        <w:t>2b.13) Describe the conceptual and statistical methods and criteria used to test and select patient-level risk factors (e.g., clinical factors, social risk factors) used in the statistical risk model or for stratification by risk.</w:t>
      </w:r>
    </w:p>
    <w:p w14:paraId="2CCFF08F" w14:textId="77777777" w:rsidR="00A77B3E" w:rsidRDefault="001D61D1">
      <w:pPr>
        <w:spacing w:after="240"/>
        <w:rPr>
          <w:rFonts w:ascii="Calibri" w:eastAsia="Calibri" w:hAnsi="Calibri" w:cs="Calibri"/>
          <w:color w:val="000000"/>
          <w:sz w:val="22"/>
        </w:rPr>
      </w:pPr>
      <w:r>
        <w:rPr>
          <w:rFonts w:ascii="Calibri" w:eastAsia="Calibri" w:hAnsi="Calibri" w:cs="Calibri"/>
          <w:i/>
          <w:iCs/>
          <w:color w:val="000000"/>
          <w:sz w:val="22"/>
        </w:rPr>
        <w:t>Please be sure to address the following: potential factors identified in the literature and/or expert panel; regression analysis; statistical significance of p&lt;0.10 or other statistical tests; correlation of x or higher. Patient factors should be present at the start of care, if applicable. Also discuss any “ordering” of risk factor inclusion; note whether social risk factors are added after all clinical factors. Discuss any considerations regarding data sources (e.g., availability, specificity).</w:t>
      </w:r>
    </w:p>
    <w:p w14:paraId="2CCFF090" w14:textId="77777777" w:rsidR="00A77B3E" w:rsidRDefault="001D61D1">
      <w:pPr>
        <w:spacing w:after="240"/>
        <w:rPr>
          <w:rFonts w:ascii="Calibri" w:eastAsia="Calibri" w:hAnsi="Calibri" w:cs="Calibri"/>
          <w:b/>
          <w:color w:val="000000"/>
          <w:sz w:val="22"/>
        </w:rPr>
      </w:pPr>
      <w:r>
        <w:rPr>
          <w:rFonts w:ascii="Calibri" w:eastAsia="Calibri" w:hAnsi="Calibri" w:cs="Calibri"/>
          <w:b/>
          <w:color w:val="000000"/>
          <w:sz w:val="22"/>
        </w:rPr>
        <w:t>2b.14) Detail the statistical results of the analyses used to test and select risk factors for inclusion in or exclusion from the risk model/stratification.</w:t>
      </w:r>
    </w:p>
    <w:p w14:paraId="2CCFF091" w14:textId="77777777" w:rsidR="00A77B3E" w:rsidRDefault="00A77B3E">
      <w:pPr>
        <w:spacing w:after="240"/>
        <w:rPr>
          <w:rFonts w:ascii="Calibri" w:eastAsia="Calibri" w:hAnsi="Calibri" w:cs="Calibri"/>
          <w:color w:val="000000"/>
          <w:sz w:val="22"/>
        </w:rPr>
      </w:pPr>
    </w:p>
    <w:p w14:paraId="2CCFF092" w14:textId="77777777" w:rsidR="00A77B3E" w:rsidRDefault="001D61D1">
      <w:pPr>
        <w:spacing w:after="240"/>
        <w:rPr>
          <w:rFonts w:ascii="Calibri" w:eastAsia="Calibri" w:hAnsi="Calibri" w:cs="Calibri"/>
          <w:b/>
          <w:color w:val="000000"/>
          <w:sz w:val="22"/>
        </w:rPr>
      </w:pPr>
      <w:r>
        <w:rPr>
          <w:rFonts w:ascii="Calibri" w:eastAsia="Calibri" w:hAnsi="Calibri" w:cs="Calibri"/>
          <w:b/>
          <w:color w:val="000000"/>
          <w:sz w:val="22"/>
        </w:rPr>
        <w:t>2b.15) Describe the analyses and interpretation resulting in the decision to select or not select social risk factors.</w:t>
      </w:r>
    </w:p>
    <w:p w14:paraId="2CCFF093" w14:textId="77777777" w:rsidR="00A77B3E" w:rsidRDefault="001D61D1">
      <w:pPr>
        <w:spacing w:after="240"/>
        <w:rPr>
          <w:rFonts w:ascii="Calibri" w:eastAsia="Calibri" w:hAnsi="Calibri" w:cs="Calibri"/>
          <w:color w:val="000000"/>
          <w:sz w:val="22"/>
        </w:rPr>
      </w:pPr>
      <w:r>
        <w:rPr>
          <w:rFonts w:ascii="Calibri" w:eastAsia="Calibri" w:hAnsi="Calibri" w:cs="Calibri"/>
          <w:i/>
          <w:iCs/>
          <w:color w:val="000000"/>
          <w:sz w:val="22"/>
        </w:rPr>
        <w:t>Examples may include prevalence of the factor across measured entities, availability of the data source, empirical association with the outcome, contribution of unique variation in the outcome, or assessment of between-unit effects and within-unit effects. Also describe the impact of adjusting for risk (or making no adjustment) on providers at high or low extremes of risk. </w:t>
      </w:r>
    </w:p>
    <w:p w14:paraId="2CCFF094" w14:textId="77777777" w:rsidR="00A77B3E" w:rsidRDefault="001D61D1">
      <w:pPr>
        <w:spacing w:after="240"/>
        <w:rPr>
          <w:rFonts w:ascii="Calibri" w:eastAsia="Calibri" w:hAnsi="Calibri" w:cs="Calibri"/>
          <w:b/>
          <w:color w:val="000000"/>
          <w:sz w:val="22"/>
        </w:rPr>
      </w:pPr>
      <w:r>
        <w:rPr>
          <w:rFonts w:ascii="Calibri" w:eastAsia="Calibri" w:hAnsi="Calibri" w:cs="Calibri"/>
          <w:b/>
          <w:color w:val="000000"/>
          <w:sz w:val="22"/>
        </w:rPr>
        <w:t>2b.16) Describe the method of testing/analysis used to develop and validate the adequacy of the statistical model or stratification approach (describe the steps―do not just name a method; what statistical analysis was used). Provide the statistical results from testing the approach to control for differences in patient characteristics (i.e., case mix) below. If stratified ONLY, enter “N/A” for questions about the statistical risk model discrimination and calibration statistics.</w:t>
      </w:r>
    </w:p>
    <w:p w14:paraId="2CCFF095" w14:textId="77777777" w:rsidR="00A77B3E" w:rsidRDefault="001D61D1">
      <w:pPr>
        <w:spacing w:after="240"/>
        <w:rPr>
          <w:rFonts w:ascii="Calibri" w:eastAsia="Calibri" w:hAnsi="Calibri" w:cs="Calibri"/>
          <w:color w:val="000000"/>
          <w:sz w:val="22"/>
        </w:rPr>
      </w:pPr>
      <w:r>
        <w:rPr>
          <w:rFonts w:ascii="Calibri" w:eastAsia="Calibri" w:hAnsi="Calibri" w:cs="Calibri"/>
          <w:i/>
          <w:color w:val="000000"/>
          <w:sz w:val="22"/>
        </w:rPr>
        <w:t>Validation testing should be conducted in a data set that is separate from the one used to develop the model.</w:t>
      </w:r>
    </w:p>
    <w:p w14:paraId="2CCFF096" w14:textId="77777777" w:rsidR="00A77B3E" w:rsidRDefault="001D61D1">
      <w:pPr>
        <w:spacing w:after="240"/>
        <w:rPr>
          <w:rFonts w:ascii="Calibri" w:eastAsia="Calibri" w:hAnsi="Calibri" w:cs="Calibri"/>
          <w:b/>
          <w:color w:val="000000"/>
          <w:sz w:val="22"/>
        </w:rPr>
      </w:pPr>
      <w:r>
        <w:rPr>
          <w:rFonts w:ascii="Calibri" w:eastAsia="Calibri" w:hAnsi="Calibri" w:cs="Calibri"/>
          <w:b/>
          <w:color w:val="000000"/>
          <w:sz w:val="22"/>
        </w:rPr>
        <w:t>2b.17) Provide risk model discrimination statistics.</w:t>
      </w:r>
    </w:p>
    <w:p w14:paraId="2CCFF097" w14:textId="77777777" w:rsidR="00A77B3E" w:rsidRDefault="001D61D1">
      <w:pPr>
        <w:spacing w:after="240"/>
        <w:rPr>
          <w:rFonts w:ascii="Calibri" w:eastAsia="Calibri" w:hAnsi="Calibri" w:cs="Calibri"/>
          <w:color w:val="000000"/>
          <w:sz w:val="22"/>
        </w:rPr>
      </w:pPr>
      <w:r>
        <w:rPr>
          <w:rFonts w:ascii="Calibri" w:eastAsia="Calibri" w:hAnsi="Calibri" w:cs="Calibri"/>
          <w:i/>
          <w:iCs/>
          <w:color w:val="000000"/>
          <w:sz w:val="22"/>
        </w:rPr>
        <w:t> For example, provide c-statistics or R-squared values.</w:t>
      </w:r>
    </w:p>
    <w:p w14:paraId="2CCFF098" w14:textId="77777777" w:rsidR="00A77B3E" w:rsidRDefault="001D61D1">
      <w:pPr>
        <w:spacing w:after="240"/>
        <w:rPr>
          <w:rFonts w:ascii="Calibri" w:eastAsia="Calibri" w:hAnsi="Calibri" w:cs="Calibri"/>
          <w:b/>
          <w:color w:val="000000"/>
          <w:sz w:val="22"/>
        </w:rPr>
      </w:pPr>
      <w:r>
        <w:rPr>
          <w:rFonts w:ascii="Calibri" w:eastAsia="Calibri" w:hAnsi="Calibri" w:cs="Calibri"/>
          <w:b/>
          <w:color w:val="000000"/>
          <w:sz w:val="22"/>
        </w:rPr>
        <w:t>2b.18) Provide the statistical risk model calibration statistics (e.g., Hosmer-Lemeshow statistic).</w:t>
      </w:r>
    </w:p>
    <w:p w14:paraId="2CCFF099" w14:textId="77777777" w:rsidR="00A77B3E" w:rsidRDefault="00A77B3E">
      <w:pPr>
        <w:spacing w:after="240"/>
        <w:rPr>
          <w:rFonts w:ascii="Calibri" w:eastAsia="Calibri" w:hAnsi="Calibri" w:cs="Calibri"/>
          <w:color w:val="000000"/>
          <w:sz w:val="22"/>
        </w:rPr>
      </w:pPr>
    </w:p>
    <w:p w14:paraId="2CCFF09A" w14:textId="77777777" w:rsidR="00A77B3E" w:rsidRDefault="001D61D1">
      <w:pPr>
        <w:spacing w:after="240"/>
        <w:rPr>
          <w:rFonts w:ascii="Calibri" w:eastAsia="Calibri" w:hAnsi="Calibri" w:cs="Calibri"/>
          <w:b/>
          <w:color w:val="000000"/>
          <w:sz w:val="22"/>
        </w:rPr>
      </w:pPr>
      <w:r>
        <w:rPr>
          <w:rFonts w:ascii="Calibri" w:eastAsia="Calibri" w:hAnsi="Calibri" w:cs="Calibri"/>
          <w:b/>
          <w:color w:val="000000"/>
          <w:sz w:val="22"/>
        </w:rPr>
        <w:t>2b.19) Provide the risk decile plots or calibration curves used in calibrating the statistical risk model.</w:t>
      </w:r>
    </w:p>
    <w:p w14:paraId="2CCFF09B" w14:textId="77777777" w:rsidR="00A77B3E" w:rsidRDefault="001D61D1">
      <w:pPr>
        <w:spacing w:after="240"/>
        <w:rPr>
          <w:rFonts w:ascii="Calibri" w:eastAsia="Calibri" w:hAnsi="Calibri" w:cs="Calibri"/>
          <w:color w:val="000000"/>
          <w:sz w:val="22"/>
        </w:rPr>
      </w:pPr>
      <w:r>
        <w:rPr>
          <w:rFonts w:ascii="Calibri" w:eastAsia="Calibri" w:hAnsi="Calibri" w:cs="Calibri"/>
          <w:i/>
          <w:iCs/>
          <w:color w:val="000000"/>
          <w:sz w:val="22"/>
        </w:rPr>
        <w:t>The preferred file format is .png, but most image formats are acceptable.</w:t>
      </w:r>
    </w:p>
    <w:p w14:paraId="2CCFF09C" w14:textId="77777777" w:rsidR="00A77B3E" w:rsidRDefault="001D61D1">
      <w:pPr>
        <w:spacing w:after="240"/>
        <w:rPr>
          <w:rFonts w:ascii="Calibri" w:eastAsia="Calibri" w:hAnsi="Calibri" w:cs="Calibri"/>
          <w:b/>
          <w:color w:val="000000"/>
          <w:sz w:val="22"/>
        </w:rPr>
      </w:pPr>
      <w:r>
        <w:rPr>
          <w:rFonts w:ascii="Calibri" w:eastAsia="Calibri" w:hAnsi="Calibri" w:cs="Calibri"/>
          <w:b/>
          <w:color w:val="000000"/>
          <w:sz w:val="22"/>
        </w:rPr>
        <w:t>2b.20) Provide the results of the risk stratification analysis.</w:t>
      </w:r>
    </w:p>
    <w:p w14:paraId="2CCFF09D" w14:textId="77777777" w:rsidR="00A77B3E" w:rsidRDefault="00A77B3E">
      <w:pPr>
        <w:spacing w:after="240"/>
        <w:rPr>
          <w:rFonts w:ascii="Calibri" w:eastAsia="Calibri" w:hAnsi="Calibri" w:cs="Calibri"/>
          <w:color w:val="000000"/>
          <w:sz w:val="22"/>
        </w:rPr>
      </w:pPr>
    </w:p>
    <w:p w14:paraId="2CCFF09E" w14:textId="77777777" w:rsidR="00A77B3E" w:rsidRDefault="001D61D1">
      <w:pPr>
        <w:spacing w:after="240"/>
        <w:rPr>
          <w:rFonts w:ascii="Calibri" w:eastAsia="Calibri" w:hAnsi="Calibri" w:cs="Calibri"/>
          <w:b/>
          <w:color w:val="000000"/>
          <w:sz w:val="22"/>
        </w:rPr>
      </w:pPr>
      <w:r>
        <w:rPr>
          <w:rFonts w:ascii="Calibri" w:eastAsia="Calibri" w:hAnsi="Calibri" w:cs="Calibri"/>
          <w:b/>
          <w:color w:val="000000"/>
          <w:sz w:val="22"/>
        </w:rPr>
        <w:t>2b.21) Provide your interpretation of the results, in terms of demonstrating adequacy of controlling for differences in patient characteristics (i.e., case mix).</w:t>
      </w:r>
    </w:p>
    <w:p w14:paraId="2CCFF09F" w14:textId="77777777" w:rsidR="00A77B3E" w:rsidRDefault="001D61D1">
      <w:pPr>
        <w:spacing w:after="240"/>
        <w:rPr>
          <w:rFonts w:ascii="Calibri" w:eastAsia="Calibri" w:hAnsi="Calibri" w:cs="Calibri"/>
          <w:color w:val="000000"/>
          <w:sz w:val="22"/>
        </w:rPr>
      </w:pPr>
      <w:r>
        <w:rPr>
          <w:rFonts w:ascii="Calibri" w:eastAsia="Calibri" w:hAnsi="Calibri" w:cs="Calibri"/>
          <w:i/>
          <w:iCs/>
          <w:color w:val="000000"/>
          <w:sz w:val="22"/>
        </w:rPr>
        <w:t>In other words, what do the results mean and what are the norms for the test conducted?</w:t>
      </w:r>
    </w:p>
    <w:p w14:paraId="2CCFF0A0" w14:textId="77777777" w:rsidR="00A77B3E" w:rsidRDefault="001D61D1">
      <w:pPr>
        <w:spacing w:after="240"/>
        <w:rPr>
          <w:rFonts w:ascii="Calibri" w:eastAsia="Calibri" w:hAnsi="Calibri" w:cs="Calibri"/>
          <w:b/>
          <w:color w:val="000000"/>
          <w:sz w:val="22"/>
        </w:rPr>
      </w:pPr>
      <w:r>
        <w:rPr>
          <w:rFonts w:ascii="Calibri" w:eastAsia="Calibri" w:hAnsi="Calibri" w:cs="Calibri"/>
          <w:b/>
          <w:color w:val="000000"/>
          <w:sz w:val="22"/>
        </w:rPr>
        <w:t>2b.22) Describe any additional testing conducted to justify the risk adjustment approach used in specifying the measure.</w:t>
      </w:r>
    </w:p>
    <w:p w14:paraId="2CCFF0A1" w14:textId="77777777" w:rsidR="00A77B3E" w:rsidRDefault="001D61D1">
      <w:pPr>
        <w:spacing w:after="240"/>
        <w:rPr>
          <w:rFonts w:ascii="Calibri" w:eastAsia="Calibri" w:hAnsi="Calibri" w:cs="Calibri"/>
          <w:color w:val="000000"/>
          <w:sz w:val="22"/>
        </w:rPr>
      </w:pPr>
      <w:r>
        <w:rPr>
          <w:rFonts w:ascii="Calibri" w:eastAsia="Calibri" w:hAnsi="Calibri" w:cs="Calibri"/>
          <w:i/>
          <w:iCs/>
          <w:color w:val="000000"/>
          <w:sz w:val="22"/>
        </w:rPr>
        <w:t>Not required but would provide additional support of adequacy of the risk model, e.g., testing of risk model in another data set; sensitivity analysis for missing data; other methods that were assessed.</w:t>
      </w:r>
    </w:p>
    <w:p w14:paraId="2CCFF0A2" w14:textId="77777777" w:rsidR="00A77B3E" w:rsidRDefault="001D61D1">
      <w:pPr>
        <w:pStyle w:val="Heading1"/>
        <w:spacing w:before="0" w:after="240"/>
        <w:rPr>
          <w:rFonts w:ascii="Calibri" w:eastAsia="Calibri" w:hAnsi="Calibri" w:cs="Calibri"/>
          <w:b w:val="0"/>
          <w:color w:val="326295"/>
          <w:sz w:val="2"/>
        </w:rPr>
      </w:pPr>
      <w:r>
        <w:rPr>
          <w:rFonts w:ascii="Calibri" w:eastAsia="Calibri" w:hAnsi="Calibri" w:cs="Calibri"/>
          <w:b w:val="0"/>
          <w:color w:val="000000"/>
          <w:sz w:val="22"/>
        </w:rPr>
        <w:br w:type="page"/>
      </w:r>
      <w:r>
        <w:rPr>
          <w:rFonts w:ascii="Calibri" w:eastAsia="Calibri" w:hAnsi="Calibri" w:cs="Calibri"/>
          <w:b w:val="0"/>
          <w:color w:val="326295"/>
          <w:sz w:val="40"/>
        </w:rPr>
        <w:t>Scientific Acceptability: Validity - Threats to Validity (Statistically Significant Differences, Multiple Data Sources, Missing Data) (2b.23 - 2b.32)</w:t>
      </w:r>
      <w:r w:rsidR="00C138AA">
        <w:pict w14:anchorId="2CCFF3F6">
          <v:rect id="_x0000_i1040" style="width:468pt;height:1pt" o:hralign="center" o:hrstd="t" o:hrnoshade="t" o:hr="t" fillcolor="#326295" stroked="f">
            <v:path strokeok="f"/>
          </v:rect>
        </w:pict>
      </w:r>
    </w:p>
    <w:p w14:paraId="2CCFF0A3" w14:textId="77777777" w:rsidR="00A77B3E" w:rsidRDefault="00A77B3E">
      <w:pPr>
        <w:pStyle w:val="Heading1"/>
        <w:spacing w:before="0" w:after="240"/>
        <w:rPr>
          <w:rFonts w:ascii="Calibri" w:eastAsia="Calibri" w:hAnsi="Calibri" w:cs="Calibri"/>
          <w:b w:val="0"/>
          <w:color w:val="326295"/>
          <w:sz w:val="2"/>
        </w:rPr>
      </w:pPr>
    </w:p>
    <w:p w14:paraId="2CCFF0A4" w14:textId="77777777" w:rsidR="00A77B3E" w:rsidRDefault="001D61D1">
      <w:pPr>
        <w:spacing w:after="240"/>
        <w:rPr>
          <w:rFonts w:ascii="Calibri" w:eastAsia="Calibri" w:hAnsi="Calibri" w:cs="Calibri"/>
          <w:b/>
          <w:color w:val="000000"/>
          <w:sz w:val="22"/>
        </w:rPr>
      </w:pPr>
      <w:r>
        <w:rPr>
          <w:rFonts w:ascii="Calibri" w:eastAsia="Calibri" w:hAnsi="Calibri" w:cs="Calibri"/>
          <w:b/>
          <w:color w:val="000000"/>
          <w:sz w:val="22"/>
        </w:rPr>
        <w:t>2b.23) Describe the method for determining if statistically significant and clinically/practically meaningful differences in performance measure scores among the measured entities can be identified.</w:t>
      </w:r>
    </w:p>
    <w:p w14:paraId="2CCFF0A5" w14:textId="77777777" w:rsidR="00A77B3E" w:rsidRDefault="001D61D1">
      <w:pPr>
        <w:spacing w:after="240"/>
        <w:rPr>
          <w:rFonts w:ascii="Calibri" w:eastAsia="Calibri" w:hAnsi="Calibri" w:cs="Calibri"/>
          <w:color w:val="000000"/>
          <w:sz w:val="22"/>
        </w:rPr>
      </w:pPr>
      <w:r>
        <w:rPr>
          <w:rFonts w:ascii="Calibri" w:eastAsia="Calibri" w:hAnsi="Calibri" w:cs="Calibri"/>
          <w:i/>
          <w:iCs/>
          <w:color w:val="000000"/>
          <w:sz w:val="22"/>
        </w:rPr>
        <w:t>Describe the steps―do not just name a method; what statistical analysis was used? Do not just repeat the information provided in Importance to Measure and Report: Gap in Care/Disparities.</w:t>
      </w:r>
    </w:p>
    <w:p w14:paraId="2CCFF0A6" w14:textId="77777777" w:rsidR="00A77B3E" w:rsidRDefault="001D61D1">
      <w:pPr>
        <w:spacing w:after="240"/>
        <w:rPr>
          <w:rFonts w:ascii="Calibri" w:eastAsia="Calibri" w:hAnsi="Calibri" w:cs="Calibri"/>
          <w:b/>
          <w:color w:val="000000"/>
          <w:sz w:val="22"/>
        </w:rPr>
      </w:pPr>
      <w:r>
        <w:rPr>
          <w:rFonts w:ascii="Calibri" w:eastAsia="Calibri" w:hAnsi="Calibri" w:cs="Calibri"/>
          <w:b/>
          <w:color w:val="000000"/>
          <w:sz w:val="22"/>
        </w:rPr>
        <w:t>2b.24) Describe the statistical results from testing the ability to identify statistically significant and/or clinically/practically meaningful differences in performance measure scores across measured entities.</w:t>
      </w:r>
    </w:p>
    <w:p w14:paraId="2CCFF0A7" w14:textId="77777777" w:rsidR="00A77B3E" w:rsidRDefault="001D61D1">
      <w:pPr>
        <w:spacing w:after="240"/>
        <w:rPr>
          <w:rFonts w:ascii="Calibri" w:eastAsia="Calibri" w:hAnsi="Calibri" w:cs="Calibri"/>
          <w:color w:val="000000"/>
          <w:sz w:val="22"/>
        </w:rPr>
      </w:pPr>
      <w:r>
        <w:rPr>
          <w:rFonts w:ascii="Calibri" w:eastAsia="Calibri" w:hAnsi="Calibri" w:cs="Calibri"/>
          <w:i/>
          <w:color w:val="000000"/>
          <w:sz w:val="22"/>
        </w:rPr>
        <w:t>Examples may include number and percentage of entities with scores that were statistically significantly different from mean or some benchmark, different from expected; how was meaningful difference defined.</w:t>
      </w:r>
    </w:p>
    <w:p w14:paraId="2CCFF0A8" w14:textId="77777777" w:rsidR="00A77B3E" w:rsidRDefault="001D61D1">
      <w:pPr>
        <w:spacing w:after="240"/>
        <w:rPr>
          <w:rFonts w:ascii="Calibri" w:eastAsia="Calibri" w:hAnsi="Calibri" w:cs="Calibri"/>
          <w:b/>
          <w:color w:val="000000"/>
          <w:sz w:val="22"/>
        </w:rPr>
      </w:pPr>
      <w:r>
        <w:rPr>
          <w:rFonts w:ascii="Calibri" w:eastAsia="Calibri" w:hAnsi="Calibri" w:cs="Calibri"/>
          <w:b/>
          <w:color w:val="000000"/>
          <w:sz w:val="22"/>
        </w:rPr>
        <w:t>2b.25) Provide your interpretation of the results in terms of demonstrating the ability to identify statistically significant and/or clinically/practically meaningful differences in performance across measured entities.</w:t>
      </w:r>
    </w:p>
    <w:p w14:paraId="2CCFF0A9" w14:textId="77777777" w:rsidR="00A77B3E" w:rsidRDefault="001D61D1">
      <w:pPr>
        <w:spacing w:after="240"/>
        <w:rPr>
          <w:rFonts w:ascii="Calibri" w:eastAsia="Calibri" w:hAnsi="Calibri" w:cs="Calibri"/>
          <w:color w:val="000000"/>
          <w:sz w:val="22"/>
        </w:rPr>
      </w:pPr>
      <w:r>
        <w:rPr>
          <w:rFonts w:ascii="Calibri" w:eastAsia="Calibri" w:hAnsi="Calibri" w:cs="Calibri"/>
          <w:i/>
          <w:iCs/>
          <w:color w:val="000000"/>
          <w:sz w:val="22"/>
        </w:rPr>
        <w:t>In other words, what do the results mean in terms of statistical and meaningful differences?</w:t>
      </w:r>
    </w:p>
    <w:p w14:paraId="2CCFF0AA" w14:textId="77777777" w:rsidR="00A77B3E" w:rsidRDefault="001D61D1">
      <w:pPr>
        <w:spacing w:after="240"/>
        <w:rPr>
          <w:rFonts w:ascii="Calibri" w:eastAsia="Calibri" w:hAnsi="Calibri" w:cs="Calibri"/>
          <w:b/>
          <w:color w:val="000000"/>
          <w:sz w:val="22"/>
        </w:rPr>
      </w:pPr>
      <w:r>
        <w:rPr>
          <w:rFonts w:ascii="Calibri" w:eastAsia="Calibri" w:hAnsi="Calibri" w:cs="Calibri"/>
          <w:b/>
          <w:color w:val="000000"/>
          <w:sz w:val="22"/>
        </w:rPr>
        <w:t>2b.26) Provide the overall frequency of missing data, the distribution of missing data across providers, and the results from testing related to missing data.</w:t>
      </w:r>
    </w:p>
    <w:p w14:paraId="2CCFF0AB" w14:textId="77777777" w:rsidR="00A77B3E" w:rsidRDefault="001D61D1">
      <w:pPr>
        <w:spacing w:after="240"/>
        <w:rPr>
          <w:rFonts w:ascii="Calibri" w:eastAsia="Calibri" w:hAnsi="Calibri" w:cs="Calibri"/>
          <w:color w:val="000000"/>
          <w:sz w:val="22"/>
        </w:rPr>
      </w:pPr>
      <w:r>
        <w:rPr>
          <w:rFonts w:ascii="Calibri" w:eastAsia="Calibri" w:hAnsi="Calibri" w:cs="Calibri"/>
          <w:i/>
          <w:iCs/>
          <w:color w:val="000000"/>
          <w:sz w:val="22"/>
        </w:rPr>
        <w:t>For example, provide results of sensitivity analysis of the effect of various rules for missing data/non-response. If no empirical sensitivity analysis was conducted, identify the approaches for handling missing data that were considered and benefits and drawbacks of each).</w:t>
      </w:r>
    </w:p>
    <w:p w14:paraId="2CCFF0AC" w14:textId="77777777" w:rsidR="00A77B3E" w:rsidRDefault="001D61D1">
      <w:pPr>
        <w:spacing w:after="240"/>
        <w:rPr>
          <w:rFonts w:ascii="Calibri" w:eastAsia="Calibri" w:hAnsi="Calibri" w:cs="Calibri"/>
          <w:b/>
          <w:color w:val="000000"/>
          <w:sz w:val="22"/>
        </w:rPr>
      </w:pPr>
      <w:r>
        <w:rPr>
          <w:rFonts w:ascii="Calibri" w:eastAsia="Calibri" w:hAnsi="Calibri" w:cs="Calibri"/>
          <w:b/>
          <w:color w:val="000000"/>
          <w:sz w:val="22"/>
        </w:rPr>
        <w:t>2b.27) Describe the method of testing conducted to identify the extent and distribution of missing data (or non-response) and demonstrate that performance results are not biased due to systematic missing data (or differences between responders and non-responders). Include how the specified handling of missing data minimizes bias.</w:t>
      </w:r>
    </w:p>
    <w:p w14:paraId="2CCFF0AD" w14:textId="77777777" w:rsidR="00A77B3E" w:rsidRDefault="001D61D1">
      <w:pPr>
        <w:spacing w:after="240"/>
        <w:rPr>
          <w:rFonts w:ascii="Calibri" w:eastAsia="Calibri" w:hAnsi="Calibri" w:cs="Calibri"/>
          <w:color w:val="000000"/>
          <w:sz w:val="22"/>
        </w:rPr>
      </w:pPr>
      <w:r>
        <w:rPr>
          <w:rFonts w:ascii="Calibri" w:eastAsia="Calibri" w:hAnsi="Calibri" w:cs="Calibri"/>
          <w:i/>
          <w:iCs/>
          <w:color w:val="000000"/>
          <w:sz w:val="22"/>
        </w:rPr>
        <w:t>Describe the steps―do not just name a method; what statistical analysis was used.</w:t>
      </w:r>
    </w:p>
    <w:p w14:paraId="2CCFF0AE" w14:textId="77777777" w:rsidR="00A77B3E" w:rsidRDefault="001D61D1">
      <w:pPr>
        <w:spacing w:after="240"/>
        <w:rPr>
          <w:rFonts w:ascii="Calibri" w:eastAsia="Calibri" w:hAnsi="Calibri" w:cs="Calibri"/>
          <w:b/>
          <w:color w:val="000000"/>
          <w:sz w:val="22"/>
        </w:rPr>
      </w:pPr>
      <w:r>
        <w:rPr>
          <w:rFonts w:ascii="Calibri" w:eastAsia="Calibri" w:hAnsi="Calibri" w:cs="Calibri"/>
          <w:b/>
          <w:color w:val="000000"/>
          <w:sz w:val="22"/>
        </w:rPr>
        <w:t>2b.28) Provide your interpretation of the results, in terms of demonstrating that performance results are not biased due to systematic missing data (or differences between responders and non-responders), and how the specified handling of missing data minimizes bias.</w:t>
      </w:r>
    </w:p>
    <w:p w14:paraId="2CCFF0AF" w14:textId="77777777" w:rsidR="00A77B3E" w:rsidRDefault="001D61D1">
      <w:pPr>
        <w:spacing w:after="240"/>
        <w:rPr>
          <w:rFonts w:ascii="Calibri" w:eastAsia="Calibri" w:hAnsi="Calibri" w:cs="Calibri"/>
          <w:color w:val="000000"/>
          <w:sz w:val="22"/>
        </w:rPr>
      </w:pPr>
      <w:r>
        <w:rPr>
          <w:rFonts w:ascii="Calibri" w:eastAsia="Calibri" w:hAnsi="Calibri" w:cs="Calibri"/>
          <w:i/>
          <w:iCs/>
          <w:color w:val="000000"/>
          <w:sz w:val="22"/>
        </w:rPr>
        <w:t>In other words, what do the results mean in terms of supporting the selected approach for missing data and what are the norms for the test conducted; if no empirical analysis was conducted, justify the selected approach for missing data.</w:t>
      </w:r>
    </w:p>
    <w:p w14:paraId="2CCFF0B0" w14:textId="77777777" w:rsidR="00A77B3E" w:rsidRDefault="001D61D1">
      <w:pPr>
        <w:spacing w:after="240"/>
        <w:rPr>
          <w:rFonts w:ascii="Calibri" w:eastAsia="Calibri" w:hAnsi="Calibri" w:cs="Calibri"/>
          <w:color w:val="000000"/>
          <w:sz w:val="22"/>
        </w:rPr>
      </w:pPr>
      <w:r>
        <w:rPr>
          <w:rFonts w:ascii="Calibri" w:eastAsia="Calibri" w:hAnsi="Calibri" w:cs="Calibri"/>
          <w:color w:val="000000"/>
          <w:sz w:val="22"/>
        </w:rPr>
        <w:t>Note: This item is directed to measures that are risk-adjusted (with or without social risk factors) OR to measures with more than one set of specifications/instructions (e.g., one set of specifications for how to identify and compute the measure from medical record abstraction and a different set of specifications for claims or eCQMs). It does not apply to measures that use more than one source of data in one set of specifications/instructions (e.g., claims data to identify the denominator and medical record abstraction for the numerator). Comparability is not required when comparing performance scores with and without social risk factors in the risk adjustment model. However, if comparability is not demonstrated for measures with more than one set of specifications/instructions, the different specifications (e.g., for medical records vs. claims) should be submitted as separate measures. </w:t>
      </w:r>
    </w:p>
    <w:p w14:paraId="2CCFF0B1" w14:textId="77777777" w:rsidR="00A77B3E" w:rsidRDefault="001D61D1">
      <w:pPr>
        <w:spacing w:after="240"/>
        <w:rPr>
          <w:rFonts w:ascii="Calibri" w:eastAsia="Calibri" w:hAnsi="Calibri" w:cs="Calibri"/>
          <w:b/>
          <w:color w:val="000000"/>
          <w:sz w:val="22"/>
        </w:rPr>
      </w:pPr>
      <w:r>
        <w:rPr>
          <w:rFonts w:ascii="Calibri" w:eastAsia="Calibri" w:hAnsi="Calibri" w:cs="Calibri"/>
          <w:b/>
          <w:color w:val="000000"/>
          <w:sz w:val="22"/>
        </w:rPr>
        <w:t>2b.29) Indicate whether there is more than one set of specifications for this measure.</w:t>
      </w:r>
    </w:p>
    <w:p w14:paraId="2CCFF0B2" w14:textId="77777777" w:rsidR="00A77B3E" w:rsidRDefault="001D61D1">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2CCFF3F7" wp14:editId="2CCFF3F8">
            <wp:extent cx="126984" cy="126984"/>
            <wp:effectExtent l="0" t="0" r="0" b="0"/>
            <wp:docPr id="100701" name="Picture 100701" descr="Yes, there is more than one set of specifications for this meas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702" name=""/>
                    <pic:cNvPicPr>
                      <a:picLocks noChangeAspect="1"/>
                    </pic:cNvPicPr>
                  </pic:nvPicPr>
                  <pic:blipFill>
                    <a:blip r:embed="rId14"/>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Yes, there is more than one set of specifications for this measure  </w:t>
      </w:r>
    </w:p>
    <w:p w14:paraId="2CCFF0B3" w14:textId="77777777" w:rsidR="00A77B3E" w:rsidRDefault="001D61D1">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2CCFF3F9" wp14:editId="2CCFF3FA">
            <wp:extent cx="126984" cy="126984"/>
            <wp:effectExtent l="0" t="0" r="0" b="0"/>
            <wp:docPr id="100703" name="Picture 100703" descr="No, there is only one set of specifications for this meas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704" name=""/>
                    <pic:cNvPicPr>
                      <a:picLocks noChangeAspect="1"/>
                    </pic:cNvPicPr>
                  </pic:nvPicPr>
                  <pic:blipFill>
                    <a:blip r:embed="rId14"/>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No, there is only one set of specifications for this measure  </w:t>
      </w:r>
    </w:p>
    <w:p w14:paraId="2CCFF0B4" w14:textId="77777777" w:rsidR="00A77B3E" w:rsidRDefault="00A77B3E">
      <w:pPr>
        <w:spacing w:after="240"/>
        <w:rPr>
          <w:rFonts w:ascii="Calibri" w:eastAsia="Calibri" w:hAnsi="Calibri" w:cs="Calibri"/>
          <w:color w:val="000000"/>
          <w:sz w:val="22"/>
        </w:rPr>
      </w:pPr>
    </w:p>
    <w:p w14:paraId="2CCFF0B5" w14:textId="77777777" w:rsidR="00A77B3E" w:rsidRDefault="001D61D1">
      <w:pPr>
        <w:spacing w:after="240"/>
        <w:rPr>
          <w:rFonts w:ascii="Calibri" w:eastAsia="Calibri" w:hAnsi="Calibri" w:cs="Calibri"/>
          <w:b/>
          <w:color w:val="000000"/>
          <w:sz w:val="22"/>
        </w:rPr>
      </w:pPr>
      <w:r>
        <w:rPr>
          <w:rFonts w:ascii="Calibri" w:eastAsia="Calibri" w:hAnsi="Calibri" w:cs="Calibri"/>
          <w:b/>
          <w:color w:val="000000"/>
          <w:sz w:val="22"/>
        </w:rPr>
        <w:t>2b.30) Describe the method of testing conducted to compare performance scores for the same entities across the different data sources/specifications.</w:t>
      </w:r>
    </w:p>
    <w:p w14:paraId="2CCFF0B6" w14:textId="77777777" w:rsidR="00A77B3E" w:rsidRDefault="001D61D1">
      <w:pPr>
        <w:spacing w:after="240"/>
        <w:rPr>
          <w:rFonts w:ascii="Calibri" w:eastAsia="Calibri" w:hAnsi="Calibri" w:cs="Calibri"/>
          <w:color w:val="000000"/>
          <w:sz w:val="22"/>
        </w:rPr>
      </w:pPr>
      <w:r>
        <w:rPr>
          <w:rFonts w:ascii="Calibri" w:eastAsia="Calibri" w:hAnsi="Calibri" w:cs="Calibri"/>
          <w:i/>
          <w:iCs/>
          <w:color w:val="000000"/>
          <w:sz w:val="22"/>
        </w:rPr>
        <w:t>Describe the steps―do not just name a method. Indicate what statistical analysis was used.</w:t>
      </w:r>
    </w:p>
    <w:p w14:paraId="2CCFF0B7" w14:textId="77777777" w:rsidR="00A77B3E" w:rsidRDefault="001D61D1">
      <w:pPr>
        <w:spacing w:after="240"/>
        <w:rPr>
          <w:rFonts w:ascii="Calibri" w:eastAsia="Calibri" w:hAnsi="Calibri" w:cs="Calibri"/>
          <w:b/>
          <w:color w:val="000000"/>
          <w:sz w:val="22"/>
        </w:rPr>
      </w:pPr>
      <w:r>
        <w:rPr>
          <w:rFonts w:ascii="Calibri" w:eastAsia="Calibri" w:hAnsi="Calibri" w:cs="Calibri"/>
          <w:b/>
          <w:color w:val="000000"/>
          <w:sz w:val="22"/>
        </w:rPr>
        <w:t>2b.31) Provide the statistical results from testing comparability of performance scores for the same entities when using different data sources/specifications.</w:t>
      </w:r>
    </w:p>
    <w:p w14:paraId="2CCFF0B8" w14:textId="77777777" w:rsidR="00A77B3E" w:rsidRDefault="001D61D1">
      <w:pPr>
        <w:spacing w:after="240"/>
        <w:rPr>
          <w:rFonts w:ascii="Calibri" w:eastAsia="Calibri" w:hAnsi="Calibri" w:cs="Calibri"/>
          <w:color w:val="000000"/>
          <w:sz w:val="22"/>
        </w:rPr>
      </w:pPr>
      <w:r>
        <w:rPr>
          <w:rFonts w:ascii="Calibri" w:eastAsia="Calibri" w:hAnsi="Calibri" w:cs="Calibri"/>
          <w:i/>
          <w:iCs/>
          <w:color w:val="000000"/>
          <w:sz w:val="22"/>
        </w:rPr>
        <w:t>Examples may include correlation, and/or rank order.</w:t>
      </w:r>
    </w:p>
    <w:p w14:paraId="2CCFF0B9" w14:textId="77777777" w:rsidR="00A77B3E" w:rsidRDefault="001D61D1">
      <w:pPr>
        <w:spacing w:after="240"/>
        <w:rPr>
          <w:rFonts w:ascii="Calibri" w:eastAsia="Calibri" w:hAnsi="Calibri" w:cs="Calibri"/>
          <w:b/>
          <w:color w:val="000000"/>
          <w:sz w:val="22"/>
        </w:rPr>
      </w:pPr>
      <w:r>
        <w:rPr>
          <w:rFonts w:ascii="Calibri" w:eastAsia="Calibri" w:hAnsi="Calibri" w:cs="Calibri"/>
          <w:b/>
          <w:color w:val="000000"/>
          <w:sz w:val="22"/>
        </w:rPr>
        <w:t>2b.32) Provide your interpretation of the results in terms of the differences in performance measure scores for the same entities across the different data sources/specifications.</w:t>
      </w:r>
    </w:p>
    <w:p w14:paraId="2CCFF0BA" w14:textId="77777777" w:rsidR="00A77B3E" w:rsidRDefault="001D61D1">
      <w:pPr>
        <w:spacing w:after="240"/>
        <w:rPr>
          <w:rFonts w:ascii="Calibri" w:eastAsia="Calibri" w:hAnsi="Calibri" w:cs="Calibri"/>
          <w:color w:val="000000"/>
          <w:sz w:val="22"/>
        </w:rPr>
      </w:pPr>
      <w:r>
        <w:rPr>
          <w:rFonts w:ascii="Calibri" w:eastAsia="Calibri" w:hAnsi="Calibri" w:cs="Calibri"/>
          <w:i/>
          <w:iCs/>
          <w:color w:val="000000"/>
          <w:sz w:val="22"/>
        </w:rPr>
        <w:t>In other words, what do the results mean and what are the norms for the test conducted.</w:t>
      </w:r>
    </w:p>
    <w:p w14:paraId="2CCFF0BB" w14:textId="77777777" w:rsidR="00A77B3E" w:rsidRDefault="001D61D1">
      <w:pPr>
        <w:pStyle w:val="Heading1"/>
        <w:spacing w:before="0" w:after="240"/>
        <w:rPr>
          <w:rFonts w:ascii="Calibri" w:eastAsia="Calibri" w:hAnsi="Calibri" w:cs="Calibri"/>
          <w:b w:val="0"/>
          <w:color w:val="326295"/>
          <w:sz w:val="2"/>
        </w:rPr>
      </w:pPr>
      <w:r>
        <w:rPr>
          <w:rFonts w:ascii="Calibri" w:eastAsia="Calibri" w:hAnsi="Calibri" w:cs="Calibri"/>
          <w:b w:val="0"/>
          <w:color w:val="000000"/>
          <w:sz w:val="22"/>
        </w:rPr>
        <w:br w:type="page"/>
      </w:r>
      <w:r>
        <w:rPr>
          <w:rFonts w:ascii="Calibri" w:eastAsia="Calibri" w:hAnsi="Calibri" w:cs="Calibri"/>
          <w:b w:val="0"/>
          <w:color w:val="326295"/>
          <w:sz w:val="40"/>
        </w:rPr>
        <w:t>Feasibility (3.01 - 3.07)</w:t>
      </w:r>
      <w:r w:rsidR="00C138AA">
        <w:pict w14:anchorId="2CCFF3FB">
          <v:rect id="_x0000_i1041" style="width:468pt;height:1pt" o:hralign="center" o:hrstd="t" o:hrnoshade="t" o:hr="t" fillcolor="#326295" stroked="f">
            <v:path strokeok="f"/>
          </v:rect>
        </w:pict>
      </w:r>
    </w:p>
    <w:p w14:paraId="2CCFF0BC" w14:textId="77777777" w:rsidR="00A77B3E" w:rsidRDefault="00A77B3E">
      <w:pPr>
        <w:pStyle w:val="Heading1"/>
        <w:spacing w:before="0" w:after="240"/>
        <w:rPr>
          <w:rFonts w:ascii="Calibri" w:eastAsia="Calibri" w:hAnsi="Calibri" w:cs="Calibri"/>
          <w:b w:val="0"/>
          <w:color w:val="326295"/>
          <w:sz w:val="2"/>
        </w:rPr>
      </w:pPr>
    </w:p>
    <w:p w14:paraId="2CCFF0BD" w14:textId="77777777" w:rsidR="00A77B3E" w:rsidRDefault="001D61D1">
      <w:pPr>
        <w:spacing w:after="240"/>
        <w:rPr>
          <w:rFonts w:ascii="Calibri" w:eastAsia="Calibri" w:hAnsi="Calibri" w:cs="Calibri"/>
          <w:b/>
          <w:color w:val="000000"/>
          <w:sz w:val="22"/>
        </w:rPr>
      </w:pPr>
      <w:r>
        <w:rPr>
          <w:rFonts w:ascii="Calibri" w:eastAsia="Calibri" w:hAnsi="Calibri" w:cs="Calibri"/>
          <w:b/>
          <w:color w:val="000000"/>
          <w:sz w:val="22"/>
        </w:rPr>
        <w:t>3.01) Check all methods below that are used to generate the data elements needed to compute the measure score.</w:t>
      </w:r>
    </w:p>
    <w:p w14:paraId="2CCFF0BE" w14:textId="77777777" w:rsidR="00A77B3E" w:rsidRDefault="001D61D1">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2CCFF3FC" wp14:editId="2CCFF3FD">
            <wp:extent cx="126984" cy="126984"/>
            <wp:effectExtent l="0" t="0" r="0" b="0"/>
            <wp:docPr id="100706" name="Picture 100706" descr="Generated or collected by and used by healthcare personnel during the provision of care (e.g., blood pressure, lab value, diagnosis, depression sco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707" name=""/>
                    <pic:cNvPicPr>
                      <a:picLocks noChangeAspect="1"/>
                    </pic:cNvPicPr>
                  </pic:nvPicPr>
                  <pic:blipFill>
                    <a:blip r:embed="rId18"/>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Generated or collected by and used by healthcare personnel during the provision of care (e.g., blood pressure, lab value, diagnosis, depression score)  </w:t>
      </w:r>
    </w:p>
    <w:p w14:paraId="2CCFF0BF" w14:textId="77777777" w:rsidR="00A77B3E" w:rsidRDefault="001D61D1">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2CCFF3FE" wp14:editId="2CCFF3FF">
            <wp:extent cx="126984" cy="126984"/>
            <wp:effectExtent l="0" t="0" r="0" b="0"/>
            <wp:docPr id="100708" name="Picture 100708" descr="Coded by someone other than person obtaining original information (e.g., DRG, ICD-10 codes on clai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709" name=""/>
                    <pic:cNvPicPr>
                      <a:picLocks noChangeAspect="1"/>
                    </pic:cNvPicPr>
                  </pic:nvPicPr>
                  <pic:blipFill>
                    <a:blip r:embed="rId18"/>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Coded by someone other than person obtaining original information (e.g., DRG, ICD-10 codes on claims)  </w:t>
      </w:r>
    </w:p>
    <w:p w14:paraId="2CCFF0C0" w14:textId="77777777" w:rsidR="00A77B3E" w:rsidRDefault="001D61D1">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2CCFF400" wp14:editId="2CCFF401">
            <wp:extent cx="126984" cy="126984"/>
            <wp:effectExtent l="0" t="0" r="0" b="0"/>
            <wp:docPr id="100710" name="Picture 100710" descr="Abstracted from a record by someone other than person obtaining original information (e.g., chart abstraction for quality measure or regist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711" name=""/>
                    <pic:cNvPicPr>
                      <a:picLocks noChangeAspect="1"/>
                    </pic:cNvPicPr>
                  </pic:nvPicPr>
                  <pic:blipFill>
                    <a:blip r:embed="rId18"/>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Abstracted from a record by someone other than person obtaining original information (e.g., chart abstraction for quality measure or registry)  </w:t>
      </w:r>
    </w:p>
    <w:p w14:paraId="2CCFF0C1" w14:textId="77777777" w:rsidR="00A77B3E" w:rsidRDefault="001D61D1">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2CCFF402" wp14:editId="2CCFF403">
            <wp:extent cx="126984" cy="126984"/>
            <wp:effectExtent l="0" t="0" r="0" b="0"/>
            <wp:docPr id="100712" name="Picture 100712" descr="Other (Please descri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713" name=""/>
                    <pic:cNvPicPr>
                      <a:picLocks noChangeAspect="1"/>
                    </pic:cNvPicPr>
                  </pic:nvPicPr>
                  <pic:blipFill>
                    <a:blip r:embed="rId18"/>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Other (Please describe)  </w:t>
      </w:r>
    </w:p>
    <w:p w14:paraId="2CCFF0C2" w14:textId="77777777" w:rsidR="00A77B3E" w:rsidRDefault="00A77B3E">
      <w:pPr>
        <w:spacing w:after="240"/>
        <w:rPr>
          <w:rFonts w:ascii="Calibri" w:eastAsia="Calibri" w:hAnsi="Calibri" w:cs="Calibri"/>
          <w:color w:val="000000"/>
          <w:sz w:val="22"/>
        </w:rPr>
      </w:pPr>
    </w:p>
    <w:p w14:paraId="2CCFF0C3" w14:textId="77777777" w:rsidR="00A77B3E" w:rsidRDefault="001D61D1">
      <w:pPr>
        <w:spacing w:after="240"/>
        <w:rPr>
          <w:rFonts w:ascii="Calibri" w:eastAsia="Calibri" w:hAnsi="Calibri" w:cs="Calibri"/>
          <w:b/>
          <w:color w:val="000000"/>
          <w:sz w:val="22"/>
        </w:rPr>
      </w:pPr>
      <w:r>
        <w:rPr>
          <w:rFonts w:ascii="Calibri" w:eastAsia="Calibri" w:hAnsi="Calibri" w:cs="Calibri"/>
          <w:b/>
          <w:color w:val="000000"/>
          <w:sz w:val="22"/>
        </w:rPr>
        <w:t>3.02) Detail to what extent the specified data elements are available electronically in defined fields.</w:t>
      </w:r>
    </w:p>
    <w:p w14:paraId="2CCFF0C4" w14:textId="77777777" w:rsidR="00A77B3E" w:rsidRDefault="001D61D1">
      <w:pPr>
        <w:spacing w:after="240"/>
        <w:rPr>
          <w:rFonts w:ascii="Calibri" w:eastAsia="Calibri" w:hAnsi="Calibri" w:cs="Calibri"/>
          <w:color w:val="000000"/>
          <w:sz w:val="22"/>
        </w:rPr>
      </w:pPr>
      <w:r>
        <w:rPr>
          <w:rFonts w:ascii="Calibri" w:eastAsia="Calibri" w:hAnsi="Calibri" w:cs="Calibri"/>
          <w:i/>
          <w:color w:val="000000"/>
          <w:sz w:val="22"/>
        </w:rPr>
        <w:t>In other words, indicate whether data elements that are needed to compute the performance measure score are in defined, computer-readable fields.</w:t>
      </w:r>
      <w:r>
        <w:rPr>
          <w:rFonts w:ascii="Calibri" w:eastAsia="Calibri" w:hAnsi="Calibri" w:cs="Calibri"/>
          <w:noProof/>
          <w:color w:val="000000"/>
          <w:sz w:val="22"/>
        </w:rPr>
        <w:drawing>
          <wp:inline distT="0" distB="0" distL="0" distR="0" wp14:anchorId="2CCFF404" wp14:editId="2CCFF405">
            <wp:extent cx="126984" cy="126984"/>
            <wp:effectExtent l="0" t="0" r="0" b="0"/>
            <wp:docPr id="100714" name="Picture 100714" descr="ALL data elements are in defined fields in electronic health records (EH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715" name=""/>
                    <pic:cNvPicPr>
                      <a:picLocks noChangeAspect="1"/>
                    </pic:cNvPicPr>
                  </pic:nvPicPr>
                  <pic:blipFill>
                    <a:blip r:embed="rId14"/>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ALL data elements are in defined fields in electronic health records (EHRs)  </w:t>
      </w:r>
    </w:p>
    <w:p w14:paraId="2CCFF0C5" w14:textId="77777777" w:rsidR="00A77B3E" w:rsidRDefault="001D61D1">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2CCFF406" wp14:editId="2CCFF407">
            <wp:extent cx="126984" cy="126984"/>
            <wp:effectExtent l="0" t="0" r="0" b="0"/>
            <wp:docPr id="100716" name="Picture 100716" descr="ALL data elements are in defined fields in electronic clai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717" name=""/>
                    <pic:cNvPicPr>
                      <a:picLocks noChangeAspect="1"/>
                    </pic:cNvPicPr>
                  </pic:nvPicPr>
                  <pic:blipFill>
                    <a:blip r:embed="rId14"/>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ALL data elements are in defined fields in electronic claims  </w:t>
      </w:r>
    </w:p>
    <w:p w14:paraId="2CCFF0C6" w14:textId="77777777" w:rsidR="00A77B3E" w:rsidRDefault="001D61D1">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2CCFF408" wp14:editId="2CCFF409">
            <wp:extent cx="126984" cy="126984"/>
            <wp:effectExtent l="0" t="0" r="0" b="0"/>
            <wp:docPr id="100718" name="Picture 100718" descr="ALL data elements are in defined fields in electronic clinical data (e.g., clinical registry, nursing home MDS, home health OAS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719" name=""/>
                    <pic:cNvPicPr>
                      <a:picLocks noChangeAspect="1"/>
                    </pic:cNvPicPr>
                  </pic:nvPicPr>
                  <pic:blipFill>
                    <a:blip r:embed="rId14"/>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ALL data elements are in defined fields in electronic clinical data (e.g., clinical registry, nursing home MDS, home health OASIS)  </w:t>
      </w:r>
    </w:p>
    <w:p w14:paraId="2CCFF0C7" w14:textId="77777777" w:rsidR="00A77B3E" w:rsidRDefault="001D61D1">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2CCFF40A" wp14:editId="2CCFF40B">
            <wp:extent cx="126984" cy="126984"/>
            <wp:effectExtent l="0" t="0" r="0" b="0"/>
            <wp:docPr id="100720" name="Picture 100720" descr="ALL data elements are in defined fields in a combination of electronic sou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721" name=""/>
                    <pic:cNvPicPr>
                      <a:picLocks noChangeAspect="1"/>
                    </pic:cNvPicPr>
                  </pic:nvPicPr>
                  <pic:blipFill>
                    <a:blip r:embed="rId14"/>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ALL data elements are in defined fields in a combination of electronic sources  </w:t>
      </w:r>
    </w:p>
    <w:p w14:paraId="2CCFF0C8" w14:textId="77777777" w:rsidR="00A77B3E" w:rsidRDefault="001D61D1">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2CCFF40C" wp14:editId="2CCFF40D">
            <wp:extent cx="126984" cy="126984"/>
            <wp:effectExtent l="0" t="0" r="0" b="0"/>
            <wp:docPr id="100722" name="Picture 100722" descr="Some data elements are in defined fields in electronic sou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723" name=""/>
                    <pic:cNvPicPr>
                      <a:picLocks noChangeAspect="1"/>
                    </pic:cNvPicPr>
                  </pic:nvPicPr>
                  <pic:blipFill>
                    <a:blip r:embed="rId14"/>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Some data elements are in defined fields in electronic sources  </w:t>
      </w:r>
    </w:p>
    <w:p w14:paraId="2CCFF0C9" w14:textId="77777777" w:rsidR="00A77B3E" w:rsidRDefault="001D61D1">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2CCFF40E" wp14:editId="2CCFF40F">
            <wp:extent cx="126984" cy="126984"/>
            <wp:effectExtent l="0" t="0" r="0" b="0"/>
            <wp:docPr id="100724" name="Picture 100724" descr="No data elements are in defined fields in electronic sou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725" name=""/>
                    <pic:cNvPicPr>
                      <a:picLocks noChangeAspect="1"/>
                    </pic:cNvPicPr>
                  </pic:nvPicPr>
                  <pic:blipFill>
                    <a:blip r:embed="rId14"/>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No data elements are in defined fields in electronic sources  </w:t>
      </w:r>
    </w:p>
    <w:p w14:paraId="2CCFF0CA" w14:textId="77777777" w:rsidR="00A77B3E" w:rsidRDefault="001D61D1">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2CCFF410" wp14:editId="2CCFF411">
            <wp:extent cx="126984" cy="126984"/>
            <wp:effectExtent l="0" t="0" r="0" b="0"/>
            <wp:docPr id="100726" name="Picture 100726" descr="Patient/family reported information (may be electronic or pap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727" name=""/>
                    <pic:cNvPicPr>
                      <a:picLocks noChangeAspect="1"/>
                    </pic:cNvPicPr>
                  </pic:nvPicPr>
                  <pic:blipFill>
                    <a:blip r:embed="rId14"/>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Patient/family reported information (may be electronic or paper)  </w:t>
      </w:r>
    </w:p>
    <w:p w14:paraId="2CCFF0CB" w14:textId="77777777" w:rsidR="00A77B3E" w:rsidRDefault="00A77B3E">
      <w:pPr>
        <w:spacing w:after="240"/>
        <w:rPr>
          <w:rFonts w:ascii="Calibri" w:eastAsia="Calibri" w:hAnsi="Calibri" w:cs="Calibri"/>
          <w:color w:val="000000"/>
          <w:sz w:val="22"/>
        </w:rPr>
      </w:pPr>
    </w:p>
    <w:p w14:paraId="2CCFF0CC" w14:textId="77777777" w:rsidR="00A77B3E" w:rsidRDefault="001D61D1">
      <w:pPr>
        <w:spacing w:after="240"/>
        <w:rPr>
          <w:rFonts w:ascii="Calibri" w:eastAsia="Calibri" w:hAnsi="Calibri" w:cs="Calibri"/>
          <w:b/>
          <w:color w:val="000000"/>
          <w:sz w:val="22"/>
        </w:rPr>
      </w:pPr>
      <w:r>
        <w:rPr>
          <w:rFonts w:ascii="Calibri" w:eastAsia="Calibri" w:hAnsi="Calibri" w:cs="Calibri"/>
          <w:b/>
          <w:color w:val="000000"/>
          <w:sz w:val="22"/>
        </w:rPr>
        <w:t>3.03) If ALL the data elements needed to compute the performance measure score are not from electronic sources, specify a credible, near-term path to electronic capture, OR provide a rationale for using data elements not from electronic sources.</w:t>
      </w:r>
    </w:p>
    <w:p w14:paraId="2CCFF0CD" w14:textId="77777777" w:rsidR="00A77B3E" w:rsidRDefault="00A77B3E">
      <w:pPr>
        <w:spacing w:after="240"/>
        <w:rPr>
          <w:rFonts w:ascii="Calibri" w:eastAsia="Calibri" w:hAnsi="Calibri" w:cs="Calibri"/>
          <w:color w:val="000000"/>
          <w:sz w:val="22"/>
        </w:rPr>
      </w:pPr>
    </w:p>
    <w:p w14:paraId="2CCFF0CE" w14:textId="77777777" w:rsidR="00A77B3E" w:rsidRDefault="001D61D1">
      <w:pPr>
        <w:spacing w:after="240"/>
        <w:rPr>
          <w:rFonts w:ascii="Calibri" w:eastAsia="Calibri" w:hAnsi="Calibri" w:cs="Calibri"/>
          <w:b/>
          <w:color w:val="000000"/>
          <w:sz w:val="22"/>
        </w:rPr>
      </w:pPr>
      <w:r>
        <w:rPr>
          <w:rFonts w:ascii="Calibri" w:eastAsia="Calibri" w:hAnsi="Calibri" w:cs="Calibri"/>
          <w:b/>
          <w:color w:val="000000"/>
          <w:sz w:val="22"/>
        </w:rPr>
        <w:t>3.04) Describe any efforts to develop an eCQM.</w:t>
      </w:r>
    </w:p>
    <w:p w14:paraId="2CCFF0CF" w14:textId="77777777" w:rsidR="00A77B3E" w:rsidRDefault="00A77B3E">
      <w:pPr>
        <w:spacing w:after="240"/>
        <w:rPr>
          <w:rFonts w:ascii="Calibri" w:eastAsia="Calibri" w:hAnsi="Calibri" w:cs="Calibri"/>
          <w:color w:val="000000"/>
          <w:sz w:val="22"/>
        </w:rPr>
      </w:pPr>
    </w:p>
    <w:p w14:paraId="2CCFF0D0" w14:textId="77777777" w:rsidR="00A77B3E" w:rsidRDefault="001D61D1">
      <w:pPr>
        <w:spacing w:after="240"/>
        <w:rPr>
          <w:rFonts w:ascii="Calibri" w:eastAsia="Calibri" w:hAnsi="Calibri" w:cs="Calibri"/>
          <w:b/>
          <w:color w:val="000000"/>
          <w:sz w:val="22"/>
        </w:rPr>
      </w:pPr>
      <w:r>
        <w:rPr>
          <w:rFonts w:ascii="Calibri" w:eastAsia="Calibri" w:hAnsi="Calibri" w:cs="Calibri"/>
          <w:b/>
          <w:color w:val="000000"/>
          <w:sz w:val="22"/>
        </w:rPr>
        <w:t>3.05) Complete and attach the </w:t>
      </w:r>
      <w:hyperlink r:id="rId24" w:tgtFrame="_blank" w:history="1">
        <w:r>
          <w:rPr>
            <w:rFonts w:ascii="Calibri" w:eastAsia="Calibri" w:hAnsi="Calibri" w:cs="Calibri"/>
            <w:b/>
            <w:color w:val="0000FF"/>
            <w:sz w:val="22"/>
            <w:u w:val="single" w:color="0000FF"/>
          </w:rPr>
          <w:t>NQF Feasibility Score Card</w:t>
        </w:r>
      </w:hyperlink>
      <w:r>
        <w:rPr>
          <w:rFonts w:ascii="Calibri" w:eastAsia="Calibri" w:hAnsi="Calibri" w:cs="Calibri"/>
          <w:b/>
          <w:color w:val="000000"/>
          <w:sz w:val="22"/>
        </w:rPr>
        <w:t>.</w:t>
      </w:r>
    </w:p>
    <w:p w14:paraId="2CCFF0D1" w14:textId="77777777" w:rsidR="00A77B3E" w:rsidRDefault="00A77B3E">
      <w:pPr>
        <w:spacing w:after="240"/>
        <w:rPr>
          <w:rFonts w:ascii="Calibri" w:eastAsia="Calibri" w:hAnsi="Calibri" w:cs="Calibri"/>
          <w:color w:val="000000"/>
          <w:sz w:val="22"/>
        </w:rPr>
      </w:pPr>
    </w:p>
    <w:p w14:paraId="2CCFF0D2" w14:textId="77777777" w:rsidR="00A77B3E" w:rsidRDefault="001D61D1">
      <w:pPr>
        <w:spacing w:after="240"/>
        <w:rPr>
          <w:rFonts w:ascii="Calibri" w:eastAsia="Calibri" w:hAnsi="Calibri" w:cs="Calibri"/>
          <w:b/>
          <w:color w:val="000000"/>
          <w:sz w:val="22"/>
        </w:rPr>
      </w:pPr>
      <w:r>
        <w:rPr>
          <w:rFonts w:ascii="Calibri" w:eastAsia="Calibri" w:hAnsi="Calibri" w:cs="Calibri"/>
          <w:b/>
          <w:color w:val="000000"/>
          <w:sz w:val="22"/>
        </w:rPr>
        <w:t>3.06) Describe difficulties (as a result of testing and/or operational use of the measure) regarding data collection, availability of data, missing data, timing and frequency of data collection, sampling, patient confidentiality, time and cost of data collection, other feasibility/implementation issues.</w:t>
      </w:r>
    </w:p>
    <w:p w14:paraId="2CCFF0D3" w14:textId="77777777" w:rsidR="00A77B3E" w:rsidRDefault="00A77B3E">
      <w:pPr>
        <w:spacing w:after="240"/>
        <w:rPr>
          <w:rFonts w:ascii="Calibri" w:eastAsia="Calibri" w:hAnsi="Calibri" w:cs="Calibri"/>
          <w:color w:val="000000"/>
          <w:sz w:val="22"/>
        </w:rPr>
      </w:pPr>
    </w:p>
    <w:p w14:paraId="2CCFF0D4" w14:textId="77777777" w:rsidR="00A77B3E" w:rsidRDefault="001D61D1">
      <w:pPr>
        <w:spacing w:after="240"/>
        <w:rPr>
          <w:rFonts w:ascii="Calibri" w:eastAsia="Calibri" w:hAnsi="Calibri" w:cs="Calibri"/>
          <w:color w:val="000000"/>
          <w:sz w:val="22"/>
        </w:rPr>
      </w:pPr>
      <w:r>
        <w:rPr>
          <w:rFonts w:ascii="Calibri" w:eastAsia="Calibri" w:hAnsi="Calibri" w:cs="Calibri"/>
          <w:color w:val="000000"/>
          <w:sz w:val="22"/>
        </w:rPr>
        <w:t>Consider implications for both individuals providing data (patients, service recipients, respondents) and those whose performance is being measured.</w:t>
      </w:r>
    </w:p>
    <w:p w14:paraId="2CCFF0D5" w14:textId="77777777" w:rsidR="00A77B3E" w:rsidRDefault="001D61D1">
      <w:pPr>
        <w:spacing w:after="240"/>
        <w:rPr>
          <w:rFonts w:ascii="Calibri" w:eastAsia="Calibri" w:hAnsi="Calibri" w:cs="Calibri"/>
          <w:b/>
          <w:color w:val="000000"/>
          <w:sz w:val="22"/>
        </w:rPr>
      </w:pPr>
      <w:r>
        <w:rPr>
          <w:rFonts w:ascii="Calibri" w:eastAsia="Calibri" w:hAnsi="Calibri" w:cs="Calibri"/>
          <w:b/>
          <w:color w:val="000000"/>
          <w:sz w:val="22"/>
        </w:rPr>
        <w:t>3.07) Detail any fees, licensing, or other requirements to use any aspect of the measure as specified (e.g., value/code set, risk model, programming code, algorithm),</w:t>
      </w:r>
    </w:p>
    <w:p w14:paraId="2CCFF0D6" w14:textId="77777777" w:rsidR="00A77B3E" w:rsidRDefault="001D61D1">
      <w:pPr>
        <w:spacing w:after="240"/>
        <w:rPr>
          <w:rFonts w:ascii="Calibri" w:eastAsia="Calibri" w:hAnsi="Calibri" w:cs="Calibri"/>
          <w:b/>
          <w:color w:val="000000"/>
          <w:sz w:val="22"/>
        </w:rPr>
      </w:pPr>
      <w:r>
        <w:rPr>
          <w:rFonts w:ascii="Calibri" w:eastAsia="Calibri" w:hAnsi="Calibri" w:cs="Calibri"/>
          <w:b/>
          <w:color w:val="000000"/>
          <w:sz w:val="22"/>
        </w:rPr>
        <w:t>Attach the fee schedule here, if applicable.</w:t>
      </w:r>
    </w:p>
    <w:p w14:paraId="2CCFF0D7" w14:textId="77777777" w:rsidR="00A77B3E" w:rsidRDefault="00A77B3E">
      <w:pPr>
        <w:spacing w:after="240"/>
        <w:rPr>
          <w:rFonts w:ascii="Calibri" w:eastAsia="Calibri" w:hAnsi="Calibri" w:cs="Calibri"/>
          <w:color w:val="000000"/>
          <w:sz w:val="22"/>
        </w:rPr>
      </w:pPr>
    </w:p>
    <w:p w14:paraId="2CCFF0D8" w14:textId="77777777" w:rsidR="00A77B3E" w:rsidRDefault="001D61D1">
      <w:pPr>
        <w:pStyle w:val="Heading1"/>
        <w:spacing w:before="0" w:after="240"/>
        <w:rPr>
          <w:rFonts w:ascii="Calibri" w:eastAsia="Calibri" w:hAnsi="Calibri" w:cs="Calibri"/>
          <w:b w:val="0"/>
          <w:color w:val="326295"/>
          <w:sz w:val="2"/>
        </w:rPr>
      </w:pPr>
      <w:r>
        <w:rPr>
          <w:rFonts w:ascii="Calibri" w:eastAsia="Calibri" w:hAnsi="Calibri" w:cs="Calibri"/>
          <w:b w:val="0"/>
          <w:color w:val="000000"/>
          <w:sz w:val="22"/>
        </w:rPr>
        <w:br w:type="page"/>
      </w:r>
      <w:r>
        <w:rPr>
          <w:rFonts w:ascii="Calibri" w:eastAsia="Calibri" w:hAnsi="Calibri" w:cs="Calibri"/>
          <w:b w:val="0"/>
          <w:color w:val="326295"/>
          <w:sz w:val="40"/>
        </w:rPr>
        <w:t>Use (4a.01 - 4a.10)</w:t>
      </w:r>
      <w:r w:rsidR="00C138AA">
        <w:pict w14:anchorId="2CCFF412">
          <v:rect id="_x0000_i1042" style="width:468pt;height:1pt" o:hralign="center" o:hrstd="t" o:hrnoshade="t" o:hr="t" fillcolor="#326295" stroked="f">
            <v:path strokeok="f"/>
          </v:rect>
        </w:pict>
      </w:r>
    </w:p>
    <w:p w14:paraId="2CCFF0D9" w14:textId="77777777" w:rsidR="00A77B3E" w:rsidRDefault="00A77B3E">
      <w:pPr>
        <w:pStyle w:val="Heading1"/>
        <w:spacing w:before="0" w:after="240"/>
        <w:rPr>
          <w:rFonts w:ascii="Calibri" w:eastAsia="Calibri" w:hAnsi="Calibri" w:cs="Calibri"/>
          <w:b w:val="0"/>
          <w:color w:val="326295"/>
          <w:sz w:val="2"/>
        </w:rPr>
      </w:pPr>
    </w:p>
    <w:p w14:paraId="2CCFF0DA" w14:textId="77777777" w:rsidR="00A77B3E" w:rsidRDefault="001D61D1">
      <w:pPr>
        <w:spacing w:after="240"/>
        <w:rPr>
          <w:rFonts w:ascii="Calibri" w:eastAsia="Calibri" w:hAnsi="Calibri" w:cs="Calibri"/>
          <w:color w:val="000000"/>
          <w:sz w:val="22"/>
        </w:rPr>
      </w:pPr>
      <w:r>
        <w:rPr>
          <w:rFonts w:ascii="Calibri" w:eastAsia="Calibri" w:hAnsi="Calibri" w:cs="Calibri"/>
          <w:color w:val="000000"/>
          <w:sz w:val="22"/>
        </w:rPr>
        <w:t>Extent to which intended audiences (e.g., consumers, purchasers, providers, policy makers) can understand the results of the measure and are likely to find them useful for decision making.</w:t>
      </w:r>
    </w:p>
    <w:p w14:paraId="2CCFF0DB" w14:textId="77777777" w:rsidR="00A77B3E" w:rsidRDefault="001D61D1">
      <w:pPr>
        <w:spacing w:after="240"/>
        <w:rPr>
          <w:rFonts w:ascii="Calibri" w:eastAsia="Calibri" w:hAnsi="Calibri" w:cs="Calibri"/>
          <w:color w:val="000000"/>
          <w:sz w:val="22"/>
        </w:rPr>
      </w:pPr>
      <w:r>
        <w:rPr>
          <w:rFonts w:ascii="Calibri" w:eastAsia="Calibri" w:hAnsi="Calibri" w:cs="Calibri"/>
          <w:color w:val="000000"/>
          <w:sz w:val="22"/>
        </w:rPr>
        <w:t>NQF-endorsed measures are expected to be used in at least one accountability application within 3 years and publicly reported within 6 years of initial endorsement, in addition to demonstrating performance improvement.</w:t>
      </w:r>
    </w:p>
    <w:p w14:paraId="2CCFF0DC" w14:textId="77777777" w:rsidR="00A77B3E" w:rsidRDefault="001D61D1">
      <w:pPr>
        <w:spacing w:after="240"/>
        <w:rPr>
          <w:rFonts w:ascii="Calibri" w:eastAsia="Calibri" w:hAnsi="Calibri" w:cs="Calibri"/>
          <w:color w:val="000000"/>
          <w:sz w:val="22"/>
        </w:rPr>
      </w:pPr>
      <w:r>
        <w:rPr>
          <w:rFonts w:ascii="Calibri" w:eastAsia="Calibri" w:hAnsi="Calibri" w:cs="Calibri"/>
          <w:color w:val="000000"/>
          <w:sz w:val="22"/>
        </w:rPr>
        <w:t> </w:t>
      </w:r>
    </w:p>
    <w:p w14:paraId="2CCFF0DD" w14:textId="77777777" w:rsidR="00A77B3E" w:rsidRDefault="00A77B3E">
      <w:pPr>
        <w:spacing w:after="240"/>
        <w:rPr>
          <w:rFonts w:ascii="Calibri" w:eastAsia="Calibri" w:hAnsi="Calibri" w:cs="Calibri"/>
          <w:color w:val="000000"/>
          <w:sz w:val="22"/>
        </w:rPr>
      </w:pPr>
    </w:p>
    <w:p w14:paraId="2CCFF0DE" w14:textId="77777777" w:rsidR="00A77B3E" w:rsidRDefault="001D61D1">
      <w:pPr>
        <w:spacing w:after="240"/>
        <w:rPr>
          <w:rFonts w:ascii="Calibri" w:eastAsia="Calibri" w:hAnsi="Calibri" w:cs="Calibri"/>
          <w:b/>
          <w:color w:val="000000"/>
          <w:sz w:val="22"/>
        </w:rPr>
      </w:pPr>
      <w:r>
        <w:rPr>
          <w:rFonts w:ascii="Calibri" w:eastAsia="Calibri" w:hAnsi="Calibri" w:cs="Calibri"/>
          <w:b/>
          <w:color w:val="000000"/>
          <w:sz w:val="22"/>
        </w:rPr>
        <w:t>4a.01) Check all current uses. For each current use checked, please provide: </w:t>
      </w:r>
    </w:p>
    <w:p w14:paraId="2CCFF0DF" w14:textId="77777777" w:rsidR="00A77B3E" w:rsidRDefault="001D61D1">
      <w:pPr>
        <w:numPr>
          <w:ilvl w:val="0"/>
          <w:numId w:val="5"/>
        </w:numPr>
        <w:spacing w:after="240"/>
        <w:rPr>
          <w:rFonts w:ascii="Calibri" w:eastAsia="Calibri" w:hAnsi="Calibri" w:cs="Calibri"/>
          <w:b/>
          <w:color w:val="000000"/>
          <w:sz w:val="22"/>
        </w:rPr>
      </w:pPr>
      <w:r>
        <w:rPr>
          <w:rFonts w:ascii="Calibri" w:eastAsia="Calibri" w:hAnsi="Calibri" w:cs="Calibri"/>
          <w:b/>
          <w:color w:val="000000"/>
          <w:sz w:val="22"/>
        </w:rPr>
        <w:t>Name of program and sponsor</w:t>
      </w:r>
    </w:p>
    <w:p w14:paraId="2CCFF0E0" w14:textId="77777777" w:rsidR="00A77B3E" w:rsidRDefault="001D61D1">
      <w:pPr>
        <w:numPr>
          <w:ilvl w:val="0"/>
          <w:numId w:val="5"/>
        </w:numPr>
        <w:spacing w:after="240"/>
        <w:rPr>
          <w:rFonts w:ascii="Calibri" w:eastAsia="Calibri" w:hAnsi="Calibri" w:cs="Calibri"/>
          <w:b/>
          <w:color w:val="000000"/>
          <w:sz w:val="22"/>
        </w:rPr>
      </w:pPr>
      <w:r>
        <w:rPr>
          <w:rFonts w:ascii="Calibri" w:eastAsia="Calibri" w:hAnsi="Calibri" w:cs="Calibri"/>
          <w:b/>
          <w:color w:val="000000"/>
          <w:sz w:val="22"/>
        </w:rPr>
        <w:t>URL</w:t>
      </w:r>
    </w:p>
    <w:p w14:paraId="2CCFF0E1" w14:textId="77777777" w:rsidR="00A77B3E" w:rsidRDefault="001D61D1">
      <w:pPr>
        <w:numPr>
          <w:ilvl w:val="0"/>
          <w:numId w:val="5"/>
        </w:numPr>
        <w:spacing w:after="240"/>
        <w:rPr>
          <w:rFonts w:ascii="Calibri" w:eastAsia="Calibri" w:hAnsi="Calibri" w:cs="Calibri"/>
          <w:b/>
          <w:color w:val="000000"/>
          <w:sz w:val="22"/>
        </w:rPr>
      </w:pPr>
      <w:r>
        <w:rPr>
          <w:rFonts w:ascii="Calibri" w:eastAsia="Calibri" w:hAnsi="Calibri" w:cs="Calibri"/>
          <w:b/>
          <w:color w:val="000000"/>
          <w:sz w:val="22"/>
        </w:rPr>
        <w:t>Purpose</w:t>
      </w:r>
    </w:p>
    <w:p w14:paraId="2CCFF0E2" w14:textId="77777777" w:rsidR="00A77B3E" w:rsidRDefault="001D61D1">
      <w:pPr>
        <w:numPr>
          <w:ilvl w:val="0"/>
          <w:numId w:val="5"/>
        </w:numPr>
        <w:spacing w:after="240"/>
        <w:rPr>
          <w:rFonts w:ascii="Calibri" w:eastAsia="Calibri" w:hAnsi="Calibri" w:cs="Calibri"/>
          <w:b/>
          <w:color w:val="000000"/>
          <w:sz w:val="22"/>
        </w:rPr>
      </w:pPr>
      <w:r>
        <w:rPr>
          <w:rFonts w:ascii="Calibri" w:eastAsia="Calibri" w:hAnsi="Calibri" w:cs="Calibri"/>
          <w:b/>
          <w:color w:val="000000"/>
          <w:sz w:val="22"/>
        </w:rPr>
        <w:t>Geographic area and number and percentage of accountable entities and patients included</w:t>
      </w:r>
    </w:p>
    <w:p w14:paraId="2CCFF0E3" w14:textId="77777777" w:rsidR="00A77B3E" w:rsidRDefault="001D61D1">
      <w:pPr>
        <w:numPr>
          <w:ilvl w:val="0"/>
          <w:numId w:val="5"/>
        </w:numPr>
        <w:spacing w:after="240"/>
        <w:rPr>
          <w:rFonts w:ascii="Calibri" w:eastAsia="Calibri" w:hAnsi="Calibri" w:cs="Calibri"/>
          <w:b/>
          <w:color w:val="000000"/>
          <w:sz w:val="22"/>
        </w:rPr>
      </w:pPr>
      <w:r>
        <w:rPr>
          <w:rFonts w:ascii="Calibri" w:eastAsia="Calibri" w:hAnsi="Calibri" w:cs="Calibri"/>
          <w:b/>
          <w:color w:val="000000"/>
          <w:sz w:val="22"/>
        </w:rPr>
        <w:t>Level of measurement and setting</w:t>
      </w:r>
    </w:p>
    <w:p w14:paraId="2CCFF0E4" w14:textId="77777777" w:rsidR="00A77B3E" w:rsidRDefault="001D61D1">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2CCFF413" wp14:editId="2CCFF414">
            <wp:extent cx="126984" cy="126984"/>
            <wp:effectExtent l="0" t="0" r="0" b="0"/>
            <wp:docPr id="100729" name="Picture 100729" descr="Public Repor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730" name=""/>
                    <pic:cNvPicPr>
                      <a:picLocks noChangeAspect="1"/>
                    </pic:cNvPicPr>
                  </pic:nvPicPr>
                  <pic:blipFill>
                    <a:blip r:embed="rId18"/>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Public Reporting  </w:t>
      </w:r>
    </w:p>
    <w:p w14:paraId="2CCFF0E5" w14:textId="77777777" w:rsidR="00A77B3E" w:rsidRDefault="001D61D1">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2CCFF415" wp14:editId="2CCFF416">
            <wp:extent cx="126984" cy="126984"/>
            <wp:effectExtent l="0" t="0" r="0" b="0"/>
            <wp:docPr id="100731" name="Picture 100731" descr="Public Health/Disease Surveilla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732" name=""/>
                    <pic:cNvPicPr>
                      <a:picLocks noChangeAspect="1"/>
                    </pic:cNvPicPr>
                  </pic:nvPicPr>
                  <pic:blipFill>
                    <a:blip r:embed="rId18"/>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Public Health/Disease Surveillance  </w:t>
      </w:r>
    </w:p>
    <w:p w14:paraId="2CCFF0E6" w14:textId="77777777" w:rsidR="00A77B3E" w:rsidRDefault="001D61D1">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2CCFF417" wp14:editId="2CCFF418">
            <wp:extent cx="126984" cy="126984"/>
            <wp:effectExtent l="0" t="0" r="0" b="0"/>
            <wp:docPr id="100733" name="Picture 100733" descr="Payment Pro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734" name=""/>
                    <pic:cNvPicPr>
                      <a:picLocks noChangeAspect="1"/>
                    </pic:cNvPicPr>
                  </pic:nvPicPr>
                  <pic:blipFill>
                    <a:blip r:embed="rId18"/>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Payment Program  </w:t>
      </w:r>
    </w:p>
    <w:p w14:paraId="2CCFF0E7" w14:textId="77777777" w:rsidR="00A77B3E" w:rsidRDefault="001D61D1">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2CCFF419" wp14:editId="2CCFF41A">
            <wp:extent cx="126984" cy="126984"/>
            <wp:effectExtent l="0" t="0" r="0" b="0"/>
            <wp:docPr id="100735" name="Picture 100735" descr="Regulatory and Accreditation Progra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736" name=""/>
                    <pic:cNvPicPr>
                      <a:picLocks noChangeAspect="1"/>
                    </pic:cNvPicPr>
                  </pic:nvPicPr>
                  <pic:blipFill>
                    <a:blip r:embed="rId18"/>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Regulatory and Accreditation Programs  </w:t>
      </w:r>
    </w:p>
    <w:p w14:paraId="2CCFF0E8" w14:textId="77777777" w:rsidR="00A77B3E" w:rsidRDefault="001D61D1">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2CCFF41B" wp14:editId="2CCFF41C">
            <wp:extent cx="126984" cy="126984"/>
            <wp:effectExtent l="0" t="0" r="0" b="0"/>
            <wp:docPr id="100737" name="Picture 100737" descr="Professional Certification or Recognition Pro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738" name=""/>
                    <pic:cNvPicPr>
                      <a:picLocks noChangeAspect="1"/>
                    </pic:cNvPicPr>
                  </pic:nvPicPr>
                  <pic:blipFill>
                    <a:blip r:embed="rId18"/>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Professional Certification or Recognition Program  </w:t>
      </w:r>
    </w:p>
    <w:p w14:paraId="2CCFF0E9" w14:textId="77777777" w:rsidR="00A77B3E" w:rsidRDefault="001D61D1">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2CCFF41D" wp14:editId="2CCFF41E">
            <wp:extent cx="126984" cy="126984"/>
            <wp:effectExtent l="0" t="0" r="0" b="0"/>
            <wp:docPr id="100739" name="Picture 100739" descr="Quality Improvement with Benchmarking (external benchmarking to multiple organiz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740" name=""/>
                    <pic:cNvPicPr>
                      <a:picLocks noChangeAspect="1"/>
                    </pic:cNvPicPr>
                  </pic:nvPicPr>
                  <pic:blipFill>
                    <a:blip r:embed="rId18"/>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Quality Improvement with Benchmarking (external benchmarking to multiple organizations)  </w:t>
      </w:r>
    </w:p>
    <w:p w14:paraId="2CCFF0EA" w14:textId="77777777" w:rsidR="00A77B3E" w:rsidRDefault="001D61D1">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2CCFF41F" wp14:editId="2CCFF420">
            <wp:extent cx="126984" cy="126984"/>
            <wp:effectExtent l="0" t="0" r="0" b="0"/>
            <wp:docPr id="100741" name="Picture 100741" descr="Quality Improvement (Internal to the specific organiz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742" name=""/>
                    <pic:cNvPicPr>
                      <a:picLocks noChangeAspect="1"/>
                    </pic:cNvPicPr>
                  </pic:nvPicPr>
                  <pic:blipFill>
                    <a:blip r:embed="rId18"/>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Quality Improvement (Internal to the specific organization)  </w:t>
      </w:r>
    </w:p>
    <w:p w14:paraId="2CCFF0EB" w14:textId="77777777" w:rsidR="00A77B3E" w:rsidRDefault="001D61D1">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2CCFF421" wp14:editId="2CCFF422">
            <wp:extent cx="126984" cy="126984"/>
            <wp:effectExtent l="0" t="0" r="0" b="0"/>
            <wp:docPr id="100743" name="Picture 100743" descr="Not in u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744" name=""/>
                    <pic:cNvPicPr>
                      <a:picLocks noChangeAspect="1"/>
                    </pic:cNvPicPr>
                  </pic:nvPicPr>
                  <pic:blipFill>
                    <a:blip r:embed="rId18"/>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Not in use  </w:t>
      </w:r>
    </w:p>
    <w:p w14:paraId="2CCFF0EC" w14:textId="77777777" w:rsidR="00A77B3E" w:rsidRDefault="001D61D1">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2CCFF423" wp14:editId="2CCFF424">
            <wp:extent cx="126984" cy="126984"/>
            <wp:effectExtent l="0" t="0" r="0" b="0"/>
            <wp:docPr id="100745" name="Picture 100745" descr="Use unknow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746" name=""/>
                    <pic:cNvPicPr>
                      <a:picLocks noChangeAspect="1"/>
                    </pic:cNvPicPr>
                  </pic:nvPicPr>
                  <pic:blipFill>
                    <a:blip r:embed="rId18"/>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Use unknown  </w:t>
      </w:r>
    </w:p>
    <w:p w14:paraId="2CCFF0ED" w14:textId="77777777" w:rsidR="00A77B3E" w:rsidRDefault="001D61D1">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2CCFF425" wp14:editId="2CCFF426">
            <wp:extent cx="126984" cy="126984"/>
            <wp:effectExtent l="0" t="0" r="0" b="0"/>
            <wp:docPr id="100747" name="Picture 100747" descr="Other (specif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748" name=""/>
                    <pic:cNvPicPr>
                      <a:picLocks noChangeAspect="1"/>
                    </pic:cNvPicPr>
                  </pic:nvPicPr>
                  <pic:blipFill>
                    <a:blip r:embed="rId18"/>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Other (specify)  </w:t>
      </w:r>
    </w:p>
    <w:p w14:paraId="2CCFF0EE" w14:textId="77777777" w:rsidR="00A77B3E" w:rsidRDefault="00A77B3E">
      <w:pPr>
        <w:spacing w:after="240"/>
        <w:rPr>
          <w:rFonts w:ascii="Calibri" w:eastAsia="Calibri" w:hAnsi="Calibri" w:cs="Calibri"/>
          <w:color w:val="000000"/>
          <w:sz w:val="22"/>
        </w:rPr>
      </w:pPr>
    </w:p>
    <w:p w14:paraId="2CCFF0EF" w14:textId="77777777" w:rsidR="00A77B3E" w:rsidRDefault="001D61D1">
      <w:pPr>
        <w:spacing w:after="240"/>
        <w:rPr>
          <w:rFonts w:ascii="Calibri" w:eastAsia="Calibri" w:hAnsi="Calibri" w:cs="Calibri"/>
          <w:b/>
          <w:color w:val="000000"/>
          <w:sz w:val="22"/>
        </w:rPr>
      </w:pPr>
      <w:r>
        <w:rPr>
          <w:rFonts w:ascii="Calibri" w:eastAsia="Calibri" w:hAnsi="Calibri" w:cs="Calibri"/>
          <w:b/>
          <w:color w:val="000000"/>
          <w:sz w:val="22"/>
        </w:rPr>
        <w:t>4a.02) Check all planned uses.</w:t>
      </w:r>
    </w:p>
    <w:p w14:paraId="2CCFF0F0" w14:textId="77777777" w:rsidR="00A77B3E" w:rsidRDefault="001D61D1">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2CCFF427" wp14:editId="2CCFF428">
            <wp:extent cx="126984" cy="126984"/>
            <wp:effectExtent l="0" t="0" r="0" b="0"/>
            <wp:docPr id="100749" name="Picture 100749" descr="Public repor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750" name=""/>
                    <pic:cNvPicPr>
                      <a:picLocks noChangeAspect="1"/>
                    </pic:cNvPicPr>
                  </pic:nvPicPr>
                  <pic:blipFill>
                    <a:blip r:embed="rId18"/>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Public reporting  </w:t>
      </w:r>
    </w:p>
    <w:p w14:paraId="2CCFF0F1" w14:textId="77777777" w:rsidR="00A77B3E" w:rsidRDefault="001D61D1">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2CCFF429" wp14:editId="2CCFF42A">
            <wp:extent cx="126984" cy="126984"/>
            <wp:effectExtent l="0" t="0" r="0" b="0"/>
            <wp:docPr id="100751" name="Picture 100751" descr="Public Health/Disease Surveilla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752" name=""/>
                    <pic:cNvPicPr>
                      <a:picLocks noChangeAspect="1"/>
                    </pic:cNvPicPr>
                  </pic:nvPicPr>
                  <pic:blipFill>
                    <a:blip r:embed="rId18"/>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Public Health/Disease Surveillance  </w:t>
      </w:r>
    </w:p>
    <w:p w14:paraId="2CCFF0F2" w14:textId="77777777" w:rsidR="00A77B3E" w:rsidRDefault="001D61D1">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2CCFF42B" wp14:editId="2CCFF42C">
            <wp:extent cx="126984" cy="126984"/>
            <wp:effectExtent l="0" t="0" r="0" b="0"/>
            <wp:docPr id="100753" name="Picture 100753" descr="Payment Pro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754" name=""/>
                    <pic:cNvPicPr>
                      <a:picLocks noChangeAspect="1"/>
                    </pic:cNvPicPr>
                  </pic:nvPicPr>
                  <pic:blipFill>
                    <a:blip r:embed="rId18"/>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Payment Program  </w:t>
      </w:r>
    </w:p>
    <w:p w14:paraId="2CCFF0F3" w14:textId="77777777" w:rsidR="00A77B3E" w:rsidRDefault="001D61D1">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2CCFF42D" wp14:editId="2CCFF42E">
            <wp:extent cx="126984" cy="126984"/>
            <wp:effectExtent l="0" t="0" r="0" b="0"/>
            <wp:docPr id="100755" name="Picture 100755" descr="Regulatory and Accreditation Pro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756" name=""/>
                    <pic:cNvPicPr>
                      <a:picLocks noChangeAspect="1"/>
                    </pic:cNvPicPr>
                  </pic:nvPicPr>
                  <pic:blipFill>
                    <a:blip r:embed="rId18"/>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Regulatory and Accreditation Program  </w:t>
      </w:r>
    </w:p>
    <w:p w14:paraId="2CCFF0F4" w14:textId="77777777" w:rsidR="00A77B3E" w:rsidRDefault="001D61D1">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2CCFF42F" wp14:editId="2CCFF430">
            <wp:extent cx="126984" cy="126984"/>
            <wp:effectExtent l="0" t="0" r="0" b="0"/>
            <wp:docPr id="100757" name="Picture 100757" descr="Professional Certification or Recognition Pro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758" name=""/>
                    <pic:cNvPicPr>
                      <a:picLocks noChangeAspect="1"/>
                    </pic:cNvPicPr>
                  </pic:nvPicPr>
                  <pic:blipFill>
                    <a:blip r:embed="rId18"/>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Professional Certification or Recognition Program  </w:t>
      </w:r>
    </w:p>
    <w:p w14:paraId="2CCFF0F5" w14:textId="77777777" w:rsidR="00A77B3E" w:rsidRDefault="001D61D1">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2CCFF431" wp14:editId="2CCFF432">
            <wp:extent cx="126984" cy="126984"/>
            <wp:effectExtent l="0" t="0" r="0" b="0"/>
            <wp:docPr id="100759" name="Picture 100759" descr="Quality Improvement with Benchmarking (external benchmarking to multiple organiz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760" name=""/>
                    <pic:cNvPicPr>
                      <a:picLocks noChangeAspect="1"/>
                    </pic:cNvPicPr>
                  </pic:nvPicPr>
                  <pic:blipFill>
                    <a:blip r:embed="rId18"/>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Quality Improvement with Benchmarking (external benchmarking to multiple organizations)  </w:t>
      </w:r>
    </w:p>
    <w:p w14:paraId="2CCFF0F6" w14:textId="77777777" w:rsidR="00A77B3E" w:rsidRDefault="001D61D1">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2CCFF433" wp14:editId="2CCFF434">
            <wp:extent cx="126984" cy="126984"/>
            <wp:effectExtent l="0" t="0" r="0" b="0"/>
            <wp:docPr id="100761" name="Picture 100761" descr="Quality Improvement (internal to the specific organiz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762" name=""/>
                    <pic:cNvPicPr>
                      <a:picLocks noChangeAspect="1"/>
                    </pic:cNvPicPr>
                  </pic:nvPicPr>
                  <pic:blipFill>
                    <a:blip r:embed="rId18"/>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Quality Improvement (internal to the specific organization)  </w:t>
      </w:r>
    </w:p>
    <w:p w14:paraId="2CCFF0F7" w14:textId="77777777" w:rsidR="00A77B3E" w:rsidRDefault="001D61D1">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2CCFF435" wp14:editId="2CCFF436">
            <wp:extent cx="126984" cy="126984"/>
            <wp:effectExtent l="0" t="0" r="0" b="0"/>
            <wp:docPr id="100763" name="Picture 100763" descr="Measure Currently in U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764" name=""/>
                    <pic:cNvPicPr>
                      <a:picLocks noChangeAspect="1"/>
                    </pic:cNvPicPr>
                  </pic:nvPicPr>
                  <pic:blipFill>
                    <a:blip r:embed="rId18"/>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Measure Currently in Use  </w:t>
      </w:r>
    </w:p>
    <w:p w14:paraId="2CCFF0F8" w14:textId="77777777" w:rsidR="00A77B3E" w:rsidRDefault="001D61D1">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2CCFF437" wp14:editId="2CCFF438">
            <wp:extent cx="126984" cy="126984"/>
            <wp:effectExtent l="0" t="0" r="0" b="0"/>
            <wp:docPr id="100765" name="Picture 100765" descr="Other (specif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766" name=""/>
                    <pic:cNvPicPr>
                      <a:picLocks noChangeAspect="1"/>
                    </pic:cNvPicPr>
                  </pic:nvPicPr>
                  <pic:blipFill>
                    <a:blip r:embed="rId18"/>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Other (specify)  </w:t>
      </w:r>
    </w:p>
    <w:p w14:paraId="2CCFF0F9" w14:textId="77777777" w:rsidR="00A77B3E" w:rsidRDefault="00A77B3E">
      <w:pPr>
        <w:spacing w:after="240"/>
        <w:rPr>
          <w:rFonts w:ascii="Calibri" w:eastAsia="Calibri" w:hAnsi="Calibri" w:cs="Calibri"/>
          <w:color w:val="000000"/>
          <w:sz w:val="22"/>
        </w:rPr>
      </w:pPr>
    </w:p>
    <w:p w14:paraId="2CCFF0FA" w14:textId="77777777" w:rsidR="00A77B3E" w:rsidRDefault="001D61D1">
      <w:pPr>
        <w:spacing w:after="240"/>
        <w:rPr>
          <w:rFonts w:ascii="Calibri" w:eastAsia="Calibri" w:hAnsi="Calibri" w:cs="Calibri"/>
          <w:b/>
          <w:color w:val="000000"/>
          <w:sz w:val="22"/>
        </w:rPr>
      </w:pPr>
      <w:r>
        <w:rPr>
          <w:rFonts w:ascii="Calibri" w:eastAsia="Calibri" w:hAnsi="Calibri" w:cs="Calibri"/>
          <w:b/>
          <w:color w:val="000000"/>
          <w:sz w:val="22"/>
        </w:rPr>
        <w:t>4a.03) If not currently publicly reported OR used in at least one other accountability application (e.g., payment program, certification, licensing), explain why the measure is not in use.</w:t>
      </w:r>
    </w:p>
    <w:p w14:paraId="2CCFF0FB" w14:textId="77777777" w:rsidR="00A77B3E" w:rsidRDefault="001D61D1">
      <w:pPr>
        <w:spacing w:after="240"/>
        <w:rPr>
          <w:rFonts w:ascii="Calibri" w:eastAsia="Calibri" w:hAnsi="Calibri" w:cs="Calibri"/>
          <w:color w:val="000000"/>
          <w:sz w:val="22"/>
        </w:rPr>
      </w:pPr>
      <w:r>
        <w:rPr>
          <w:rFonts w:ascii="Calibri" w:eastAsia="Calibri" w:hAnsi="Calibri" w:cs="Calibri"/>
          <w:i/>
          <w:iCs/>
          <w:color w:val="000000"/>
          <w:sz w:val="22"/>
        </w:rPr>
        <w:t>For example, do policies or actions of the developer/steward or accountable entities restrict access to performance results or block implementation?</w:t>
      </w:r>
    </w:p>
    <w:p w14:paraId="2CCFF0FC" w14:textId="77777777" w:rsidR="00A77B3E" w:rsidRDefault="001D61D1">
      <w:pPr>
        <w:spacing w:after="240"/>
        <w:rPr>
          <w:rFonts w:ascii="Calibri" w:eastAsia="Calibri" w:hAnsi="Calibri" w:cs="Calibri"/>
          <w:b/>
          <w:color w:val="000000"/>
          <w:sz w:val="22"/>
        </w:rPr>
      </w:pPr>
      <w:r>
        <w:rPr>
          <w:rFonts w:ascii="Calibri" w:eastAsia="Calibri" w:hAnsi="Calibri" w:cs="Calibri"/>
          <w:b/>
          <w:color w:val="000000"/>
          <w:sz w:val="22"/>
        </w:rPr>
        <w:t>4a.04) If not currently publicly reported OR used in at least one other accountability application, provide a credible plan for implementation within the expected timeframes: used in any accountability application within 3 years, and publicly reported within 6 years of initial endorsement.</w:t>
      </w:r>
    </w:p>
    <w:p w14:paraId="2CCFF0FD" w14:textId="77777777" w:rsidR="00A77B3E" w:rsidRDefault="001D61D1">
      <w:pPr>
        <w:spacing w:after="240"/>
        <w:rPr>
          <w:rFonts w:ascii="Calibri" w:eastAsia="Calibri" w:hAnsi="Calibri" w:cs="Calibri"/>
          <w:color w:val="000000"/>
          <w:sz w:val="22"/>
        </w:rPr>
      </w:pPr>
      <w:r>
        <w:rPr>
          <w:rFonts w:ascii="Calibri" w:eastAsia="Calibri" w:hAnsi="Calibri" w:cs="Calibri"/>
          <w:i/>
          <w:iCs/>
          <w:color w:val="000000"/>
          <w:sz w:val="22"/>
        </w:rPr>
        <w:t>A credible plan includes the specific program, purpose, intended audience, and timeline for implementing the measure within the specified timeframes. A plan for accountability applications addresses mechanisms for data aggregation and reporting.</w:t>
      </w:r>
    </w:p>
    <w:p w14:paraId="2CCFF0FE" w14:textId="77777777" w:rsidR="00A77B3E" w:rsidRDefault="001D61D1">
      <w:pPr>
        <w:spacing w:after="240"/>
        <w:rPr>
          <w:rFonts w:ascii="Calibri" w:eastAsia="Calibri" w:hAnsi="Calibri" w:cs="Calibri"/>
          <w:b/>
          <w:color w:val="000000"/>
          <w:sz w:val="22"/>
        </w:rPr>
      </w:pPr>
      <w:r>
        <w:rPr>
          <w:rFonts w:ascii="Calibri" w:eastAsia="Calibri" w:hAnsi="Calibri" w:cs="Calibri"/>
          <w:b/>
          <w:color w:val="000000"/>
          <w:sz w:val="22"/>
        </w:rPr>
        <w:t>4a.05) Describe how performance results, data, and assistance with interpretation have been provided to those being measured or other users during development or implementation.</w:t>
      </w:r>
    </w:p>
    <w:p w14:paraId="2CCFF0FF" w14:textId="77777777" w:rsidR="00A77B3E" w:rsidRDefault="001D61D1">
      <w:pPr>
        <w:spacing w:after="240"/>
        <w:rPr>
          <w:rFonts w:ascii="Calibri" w:eastAsia="Calibri" w:hAnsi="Calibri" w:cs="Calibri"/>
          <w:color w:val="000000"/>
          <w:sz w:val="22"/>
        </w:rPr>
      </w:pPr>
      <w:r>
        <w:rPr>
          <w:rFonts w:ascii="Calibri" w:eastAsia="Calibri" w:hAnsi="Calibri" w:cs="Calibri"/>
          <w:i/>
          <w:iCs/>
          <w:color w:val="000000"/>
          <w:sz w:val="22"/>
        </w:rPr>
        <w:t>Detail how many and which types of measured entities and/or others were included. If only a sample of measured entities were included, describe the full population and how the sample was selected.</w:t>
      </w:r>
    </w:p>
    <w:p w14:paraId="2CCFF100" w14:textId="77777777" w:rsidR="00A77B3E" w:rsidRDefault="001D61D1">
      <w:pPr>
        <w:spacing w:after="240"/>
        <w:rPr>
          <w:rFonts w:ascii="Calibri" w:eastAsia="Calibri" w:hAnsi="Calibri" w:cs="Calibri"/>
          <w:b/>
          <w:color w:val="000000"/>
          <w:sz w:val="22"/>
        </w:rPr>
      </w:pPr>
      <w:r>
        <w:rPr>
          <w:rFonts w:ascii="Calibri" w:eastAsia="Calibri" w:hAnsi="Calibri" w:cs="Calibri"/>
          <w:b/>
          <w:color w:val="000000"/>
          <w:sz w:val="22"/>
        </w:rPr>
        <w:t>4a.06) Describe the process for providing measure results, including when/how often results were provided, what data were provided, what educational/explanatory efforts were made, etc.</w:t>
      </w:r>
    </w:p>
    <w:p w14:paraId="2CCFF101" w14:textId="77777777" w:rsidR="00A77B3E" w:rsidRDefault="00A77B3E">
      <w:pPr>
        <w:spacing w:after="240"/>
        <w:rPr>
          <w:rFonts w:ascii="Calibri" w:eastAsia="Calibri" w:hAnsi="Calibri" w:cs="Calibri"/>
          <w:color w:val="000000"/>
          <w:sz w:val="22"/>
        </w:rPr>
      </w:pPr>
    </w:p>
    <w:p w14:paraId="2CCFF102" w14:textId="77777777" w:rsidR="00A77B3E" w:rsidRDefault="001D61D1">
      <w:pPr>
        <w:spacing w:after="240"/>
        <w:rPr>
          <w:rFonts w:ascii="Calibri" w:eastAsia="Calibri" w:hAnsi="Calibri" w:cs="Calibri"/>
          <w:b/>
          <w:color w:val="000000"/>
          <w:sz w:val="22"/>
        </w:rPr>
      </w:pPr>
      <w:r>
        <w:rPr>
          <w:rFonts w:ascii="Calibri" w:eastAsia="Calibri" w:hAnsi="Calibri" w:cs="Calibri"/>
          <w:b/>
          <w:color w:val="000000"/>
          <w:sz w:val="22"/>
        </w:rPr>
        <w:t>4a.07) Summarize the feedback on measure performance and implementation from the measured entities and others. Describe how feedback was obtained.</w:t>
      </w:r>
    </w:p>
    <w:p w14:paraId="2CCFF103" w14:textId="77777777" w:rsidR="00A77B3E" w:rsidRDefault="00A77B3E">
      <w:pPr>
        <w:spacing w:after="240"/>
        <w:rPr>
          <w:rFonts w:ascii="Calibri" w:eastAsia="Calibri" w:hAnsi="Calibri" w:cs="Calibri"/>
          <w:color w:val="000000"/>
          <w:sz w:val="22"/>
        </w:rPr>
      </w:pPr>
    </w:p>
    <w:p w14:paraId="2CCFF104" w14:textId="77777777" w:rsidR="00A77B3E" w:rsidRDefault="001D61D1">
      <w:pPr>
        <w:spacing w:after="240"/>
        <w:rPr>
          <w:rFonts w:ascii="Calibri" w:eastAsia="Calibri" w:hAnsi="Calibri" w:cs="Calibri"/>
          <w:b/>
          <w:color w:val="000000"/>
          <w:sz w:val="22"/>
        </w:rPr>
      </w:pPr>
      <w:r>
        <w:rPr>
          <w:rFonts w:ascii="Calibri" w:eastAsia="Calibri" w:hAnsi="Calibri" w:cs="Calibri"/>
          <w:b/>
          <w:color w:val="000000"/>
          <w:sz w:val="22"/>
        </w:rPr>
        <w:t>4a.08) Summarize the feedback obtained from those being measured.</w:t>
      </w:r>
    </w:p>
    <w:p w14:paraId="2CCFF105" w14:textId="77777777" w:rsidR="00A77B3E" w:rsidRDefault="00A77B3E">
      <w:pPr>
        <w:spacing w:after="240"/>
        <w:rPr>
          <w:rFonts w:ascii="Calibri" w:eastAsia="Calibri" w:hAnsi="Calibri" w:cs="Calibri"/>
          <w:color w:val="000000"/>
          <w:sz w:val="22"/>
        </w:rPr>
      </w:pPr>
    </w:p>
    <w:p w14:paraId="2CCFF106" w14:textId="77777777" w:rsidR="00A77B3E" w:rsidRDefault="001D61D1">
      <w:pPr>
        <w:spacing w:after="240"/>
        <w:rPr>
          <w:rFonts w:ascii="Calibri" w:eastAsia="Calibri" w:hAnsi="Calibri" w:cs="Calibri"/>
          <w:b/>
          <w:color w:val="000000"/>
          <w:sz w:val="22"/>
        </w:rPr>
      </w:pPr>
      <w:r>
        <w:rPr>
          <w:rFonts w:ascii="Calibri" w:eastAsia="Calibri" w:hAnsi="Calibri" w:cs="Calibri"/>
          <w:b/>
          <w:color w:val="000000"/>
          <w:sz w:val="22"/>
        </w:rPr>
        <w:t>4a.09) Summarize the feedback obtained from other users.</w:t>
      </w:r>
    </w:p>
    <w:p w14:paraId="2CCFF107" w14:textId="77777777" w:rsidR="00A77B3E" w:rsidRDefault="00A77B3E">
      <w:pPr>
        <w:spacing w:after="240"/>
        <w:rPr>
          <w:rFonts w:ascii="Calibri" w:eastAsia="Calibri" w:hAnsi="Calibri" w:cs="Calibri"/>
          <w:color w:val="000000"/>
          <w:sz w:val="22"/>
        </w:rPr>
      </w:pPr>
    </w:p>
    <w:p w14:paraId="2CCFF108" w14:textId="77777777" w:rsidR="00A77B3E" w:rsidRDefault="001D61D1">
      <w:pPr>
        <w:spacing w:after="240"/>
        <w:rPr>
          <w:rFonts w:ascii="Calibri" w:eastAsia="Calibri" w:hAnsi="Calibri" w:cs="Calibri"/>
          <w:b/>
          <w:color w:val="000000"/>
          <w:sz w:val="22"/>
        </w:rPr>
      </w:pPr>
      <w:r>
        <w:rPr>
          <w:rFonts w:ascii="Calibri" w:eastAsia="Calibri" w:hAnsi="Calibri" w:cs="Calibri"/>
          <w:b/>
          <w:color w:val="000000"/>
          <w:sz w:val="22"/>
        </w:rPr>
        <w:t>4a.10) Describe how the feedback described has been considered when developing or revising the measure specifications or implementation, including whether the measure was modified and why or why not.</w:t>
      </w:r>
    </w:p>
    <w:p w14:paraId="2CCFF109" w14:textId="77777777" w:rsidR="00A77B3E" w:rsidRDefault="00A77B3E">
      <w:pPr>
        <w:spacing w:after="240"/>
        <w:rPr>
          <w:rFonts w:ascii="Calibri" w:eastAsia="Calibri" w:hAnsi="Calibri" w:cs="Calibri"/>
          <w:color w:val="000000"/>
          <w:sz w:val="22"/>
        </w:rPr>
      </w:pPr>
    </w:p>
    <w:p w14:paraId="2CCFF10A" w14:textId="77777777" w:rsidR="00A77B3E" w:rsidRDefault="001D61D1">
      <w:pPr>
        <w:pStyle w:val="Heading1"/>
        <w:spacing w:before="0" w:after="240"/>
        <w:rPr>
          <w:rFonts w:ascii="Calibri" w:eastAsia="Calibri" w:hAnsi="Calibri" w:cs="Calibri"/>
          <w:b w:val="0"/>
          <w:color w:val="326295"/>
          <w:sz w:val="2"/>
        </w:rPr>
      </w:pPr>
      <w:r>
        <w:rPr>
          <w:rFonts w:ascii="Calibri" w:eastAsia="Calibri" w:hAnsi="Calibri" w:cs="Calibri"/>
          <w:b w:val="0"/>
          <w:color w:val="000000"/>
          <w:sz w:val="22"/>
        </w:rPr>
        <w:br w:type="page"/>
      </w:r>
      <w:r>
        <w:rPr>
          <w:rFonts w:ascii="Calibri" w:eastAsia="Calibri" w:hAnsi="Calibri" w:cs="Calibri"/>
          <w:b w:val="0"/>
          <w:color w:val="326295"/>
          <w:sz w:val="40"/>
        </w:rPr>
        <w:t>Usability (4b.01 - 4b.03)</w:t>
      </w:r>
      <w:r w:rsidR="00C138AA">
        <w:pict w14:anchorId="2CCFF439">
          <v:rect id="_x0000_i1043" style="width:468pt;height:1pt" o:hralign="center" o:hrstd="t" o:hrnoshade="t" o:hr="t" fillcolor="#326295" stroked="f">
            <v:path strokeok="f"/>
          </v:rect>
        </w:pict>
      </w:r>
    </w:p>
    <w:p w14:paraId="2CCFF10B" w14:textId="77777777" w:rsidR="00A77B3E" w:rsidRDefault="00A77B3E">
      <w:pPr>
        <w:pStyle w:val="Heading1"/>
        <w:spacing w:before="0" w:after="240"/>
        <w:rPr>
          <w:rFonts w:ascii="Calibri" w:eastAsia="Calibri" w:hAnsi="Calibri" w:cs="Calibri"/>
          <w:b w:val="0"/>
          <w:color w:val="326295"/>
          <w:sz w:val="2"/>
        </w:rPr>
      </w:pPr>
    </w:p>
    <w:p w14:paraId="2CCFF10C" w14:textId="77777777" w:rsidR="00A77B3E" w:rsidRDefault="001D61D1">
      <w:pPr>
        <w:spacing w:after="240"/>
        <w:rPr>
          <w:rFonts w:ascii="Calibri" w:eastAsia="Calibri" w:hAnsi="Calibri" w:cs="Calibri"/>
          <w:b/>
          <w:color w:val="000000"/>
          <w:sz w:val="22"/>
        </w:rPr>
      </w:pPr>
      <w:r>
        <w:rPr>
          <w:rFonts w:ascii="Calibri" w:eastAsia="Calibri" w:hAnsi="Calibri" w:cs="Calibri"/>
          <w:b/>
          <w:color w:val="000000"/>
          <w:sz w:val="22"/>
        </w:rPr>
        <w:t>4b.01) You may refer to data provided in Importance to Measure and Report: Gap in Care/Disparities, but do not repeat here. Discuss any progress on improvement (trends in performance results, number and percentage of people receiving high-quality healthcare; Geographic area and number and percentage of accountable entities and patients included). If no improvement was demonstrated, provide an explanation. If not in use for performance improvement at the time of initial endorsement, provide a credible rationale that describes how the performance results could be used to further the goal of high-quality, efficient healthcare for individuals or populations.</w:t>
      </w:r>
    </w:p>
    <w:p w14:paraId="2CCFF10D" w14:textId="77777777" w:rsidR="00A77B3E" w:rsidRDefault="00A77B3E">
      <w:pPr>
        <w:spacing w:after="240"/>
        <w:rPr>
          <w:rFonts w:ascii="Calibri" w:eastAsia="Calibri" w:hAnsi="Calibri" w:cs="Calibri"/>
          <w:color w:val="000000"/>
          <w:sz w:val="22"/>
        </w:rPr>
      </w:pPr>
    </w:p>
    <w:p w14:paraId="2CCFF10E" w14:textId="77777777" w:rsidR="00A77B3E" w:rsidRDefault="001D61D1">
      <w:pPr>
        <w:spacing w:after="240"/>
        <w:rPr>
          <w:rFonts w:ascii="Calibri" w:eastAsia="Calibri" w:hAnsi="Calibri" w:cs="Calibri"/>
          <w:b/>
          <w:color w:val="000000"/>
          <w:sz w:val="22"/>
        </w:rPr>
      </w:pPr>
      <w:r>
        <w:rPr>
          <w:rFonts w:ascii="Calibri" w:eastAsia="Calibri" w:hAnsi="Calibri" w:cs="Calibri"/>
          <w:b/>
          <w:color w:val="000000"/>
          <w:sz w:val="22"/>
        </w:rPr>
        <w:t>4b.02) Explain any unexpected findings (positive or negative) during implementation of this measure, including unintended impacts on patients.</w:t>
      </w:r>
    </w:p>
    <w:p w14:paraId="2CCFF10F" w14:textId="77777777" w:rsidR="00A77B3E" w:rsidRDefault="00A77B3E">
      <w:pPr>
        <w:spacing w:after="240"/>
        <w:rPr>
          <w:rFonts w:ascii="Calibri" w:eastAsia="Calibri" w:hAnsi="Calibri" w:cs="Calibri"/>
          <w:color w:val="000000"/>
          <w:sz w:val="22"/>
        </w:rPr>
      </w:pPr>
    </w:p>
    <w:p w14:paraId="2CCFF110" w14:textId="77777777" w:rsidR="00A77B3E" w:rsidRDefault="001D61D1">
      <w:pPr>
        <w:spacing w:after="240"/>
        <w:rPr>
          <w:rFonts w:ascii="Calibri" w:eastAsia="Calibri" w:hAnsi="Calibri" w:cs="Calibri"/>
          <w:b/>
          <w:color w:val="000000"/>
          <w:sz w:val="22"/>
        </w:rPr>
      </w:pPr>
      <w:r>
        <w:rPr>
          <w:rFonts w:ascii="Calibri" w:eastAsia="Calibri" w:hAnsi="Calibri" w:cs="Calibri"/>
          <w:b/>
          <w:color w:val="000000"/>
          <w:sz w:val="22"/>
        </w:rPr>
        <w:t>4b.03) Explain any unexpected benefits realized from implementation of this measure.</w:t>
      </w:r>
    </w:p>
    <w:p w14:paraId="2CCFF111" w14:textId="77777777" w:rsidR="00A77B3E" w:rsidRDefault="00A77B3E">
      <w:pPr>
        <w:spacing w:after="240"/>
        <w:rPr>
          <w:rFonts w:ascii="Calibri" w:eastAsia="Calibri" w:hAnsi="Calibri" w:cs="Calibri"/>
          <w:color w:val="000000"/>
          <w:sz w:val="22"/>
        </w:rPr>
      </w:pPr>
    </w:p>
    <w:p w14:paraId="2CCFF112" w14:textId="77777777" w:rsidR="00A77B3E" w:rsidRDefault="001D61D1">
      <w:pPr>
        <w:pStyle w:val="Heading1"/>
        <w:spacing w:before="0" w:after="240"/>
        <w:rPr>
          <w:rFonts w:ascii="Calibri" w:eastAsia="Calibri" w:hAnsi="Calibri" w:cs="Calibri"/>
          <w:b w:val="0"/>
          <w:color w:val="326295"/>
          <w:sz w:val="2"/>
        </w:rPr>
      </w:pPr>
      <w:r>
        <w:rPr>
          <w:rFonts w:ascii="Calibri" w:eastAsia="Calibri" w:hAnsi="Calibri" w:cs="Calibri"/>
          <w:b w:val="0"/>
          <w:color w:val="000000"/>
          <w:sz w:val="22"/>
        </w:rPr>
        <w:br w:type="page"/>
      </w:r>
      <w:r>
        <w:rPr>
          <w:rFonts w:ascii="Calibri" w:eastAsia="Calibri" w:hAnsi="Calibri" w:cs="Calibri"/>
          <w:b w:val="0"/>
          <w:color w:val="326295"/>
          <w:sz w:val="40"/>
        </w:rPr>
        <w:t>Related and Competing (5.01 - 5.06)</w:t>
      </w:r>
      <w:r w:rsidR="00C138AA">
        <w:pict w14:anchorId="2CCFF43A">
          <v:rect id="_x0000_i1044" style="width:468pt;height:1pt" o:hralign="center" o:hrstd="t" o:hrnoshade="t" o:hr="t" fillcolor="#326295" stroked="f">
            <v:path strokeok="f"/>
          </v:rect>
        </w:pict>
      </w:r>
    </w:p>
    <w:p w14:paraId="2CCFF113" w14:textId="77777777" w:rsidR="00A77B3E" w:rsidRDefault="00A77B3E">
      <w:pPr>
        <w:pStyle w:val="Heading1"/>
        <w:spacing w:before="0" w:after="240"/>
        <w:rPr>
          <w:rFonts w:ascii="Calibri" w:eastAsia="Calibri" w:hAnsi="Calibri" w:cs="Calibri"/>
          <w:b w:val="0"/>
          <w:color w:val="326295"/>
          <w:sz w:val="2"/>
        </w:rPr>
      </w:pPr>
    </w:p>
    <w:p w14:paraId="2CCFF114" w14:textId="77777777" w:rsidR="00A77B3E" w:rsidRDefault="001D61D1">
      <w:pPr>
        <w:spacing w:after="240"/>
        <w:rPr>
          <w:rFonts w:ascii="Calibri" w:eastAsia="Calibri" w:hAnsi="Calibri" w:cs="Calibri"/>
          <w:color w:val="000000"/>
          <w:sz w:val="22"/>
        </w:rPr>
      </w:pPr>
      <w:r>
        <w:rPr>
          <w:rFonts w:ascii="Calibri" w:eastAsia="Calibri" w:hAnsi="Calibri" w:cs="Calibri"/>
          <w:color w:val="000000"/>
          <w:sz w:val="22"/>
        </w:rPr>
        <w:t>If you are updating a maintenance measure submission for the first time in MIMS, please note that the previous related and competing data appearing in question 5.03 may need to be entered in to 5.01 and 5.02, if the measures are NQF endorsed. Please review and update questions 5.01, 5.02, and 5.03 accordingly.</w:t>
      </w:r>
    </w:p>
    <w:p w14:paraId="2CCFF115" w14:textId="77777777" w:rsidR="00A77B3E" w:rsidRDefault="001D61D1">
      <w:pPr>
        <w:spacing w:after="240"/>
        <w:rPr>
          <w:rFonts w:ascii="Calibri" w:eastAsia="Calibri" w:hAnsi="Calibri" w:cs="Calibri"/>
          <w:b/>
          <w:color w:val="000000"/>
          <w:sz w:val="22"/>
        </w:rPr>
      </w:pPr>
      <w:r>
        <w:rPr>
          <w:rFonts w:ascii="Calibri" w:eastAsia="Calibri" w:hAnsi="Calibri" w:cs="Calibri"/>
          <w:b/>
          <w:color w:val="000000"/>
          <w:sz w:val="22"/>
        </w:rPr>
        <w:t>5.01) Search and select all NQF-endorsed related measures (conceptually, either same measure focus or target population).</w:t>
      </w:r>
    </w:p>
    <w:p w14:paraId="2CCFF116" w14:textId="77777777" w:rsidR="00A77B3E" w:rsidRDefault="001D61D1">
      <w:pPr>
        <w:spacing w:after="240"/>
        <w:rPr>
          <w:rFonts w:ascii="Calibri" w:eastAsia="Calibri" w:hAnsi="Calibri" w:cs="Calibri"/>
          <w:color w:val="000000"/>
          <w:sz w:val="22"/>
        </w:rPr>
      </w:pPr>
      <w:r>
        <w:rPr>
          <w:rFonts w:ascii="Calibri" w:eastAsia="Calibri" w:hAnsi="Calibri" w:cs="Calibri"/>
          <w:i/>
          <w:color w:val="000000"/>
          <w:sz w:val="22"/>
        </w:rPr>
        <w:t>(Can search and select measures.)</w:t>
      </w:r>
    </w:p>
    <w:p w14:paraId="2CCFF117" w14:textId="77777777" w:rsidR="00A77B3E" w:rsidRDefault="001D61D1">
      <w:pPr>
        <w:spacing w:after="240"/>
        <w:rPr>
          <w:rFonts w:ascii="Calibri" w:eastAsia="Calibri" w:hAnsi="Calibri" w:cs="Calibri"/>
          <w:b/>
          <w:color w:val="000000"/>
          <w:sz w:val="22"/>
        </w:rPr>
      </w:pPr>
      <w:r>
        <w:rPr>
          <w:rFonts w:ascii="Calibri" w:eastAsia="Calibri" w:hAnsi="Calibri" w:cs="Calibri"/>
          <w:b/>
          <w:color w:val="000000"/>
          <w:sz w:val="22"/>
        </w:rPr>
        <w:t>5.02) Search and select all NQF-endorsed competing measures (conceptually, the measures have both the same measure focus or target population).</w:t>
      </w:r>
    </w:p>
    <w:p w14:paraId="2CCFF118" w14:textId="77777777" w:rsidR="00A77B3E" w:rsidRDefault="001D61D1">
      <w:pPr>
        <w:spacing w:after="240"/>
        <w:rPr>
          <w:rFonts w:ascii="Calibri" w:eastAsia="Calibri" w:hAnsi="Calibri" w:cs="Calibri"/>
          <w:color w:val="000000"/>
          <w:sz w:val="22"/>
        </w:rPr>
      </w:pPr>
      <w:r>
        <w:rPr>
          <w:rFonts w:ascii="Calibri" w:eastAsia="Calibri" w:hAnsi="Calibri" w:cs="Calibri"/>
          <w:i/>
          <w:color w:val="000000"/>
          <w:sz w:val="22"/>
        </w:rPr>
        <w:t>(Can search and select measures.)</w:t>
      </w:r>
    </w:p>
    <w:p w14:paraId="2CCFF119" w14:textId="77777777" w:rsidR="00A77B3E" w:rsidRDefault="001D61D1">
      <w:pPr>
        <w:spacing w:after="240"/>
        <w:rPr>
          <w:rFonts w:ascii="Calibri" w:eastAsia="Calibri" w:hAnsi="Calibri" w:cs="Calibri"/>
          <w:b/>
          <w:color w:val="000000"/>
          <w:sz w:val="22"/>
        </w:rPr>
      </w:pPr>
      <w:r>
        <w:rPr>
          <w:rFonts w:ascii="Calibri" w:eastAsia="Calibri" w:hAnsi="Calibri" w:cs="Calibri"/>
          <w:b/>
          <w:color w:val="000000"/>
          <w:sz w:val="22"/>
        </w:rPr>
        <w:t>5.03) If there are related or competing measures to this measure, but they are not NQF-endorsed, please indicate the measure title and steward.</w:t>
      </w:r>
    </w:p>
    <w:p w14:paraId="2CCFF11A" w14:textId="77777777" w:rsidR="00A77B3E" w:rsidRDefault="00A77B3E">
      <w:pPr>
        <w:spacing w:after="240"/>
        <w:rPr>
          <w:rFonts w:ascii="Calibri" w:eastAsia="Calibri" w:hAnsi="Calibri" w:cs="Calibri"/>
          <w:color w:val="000000"/>
          <w:sz w:val="22"/>
        </w:rPr>
      </w:pPr>
    </w:p>
    <w:p w14:paraId="2CCFF11B" w14:textId="77777777" w:rsidR="00A77B3E" w:rsidRDefault="001D61D1">
      <w:pPr>
        <w:spacing w:after="240"/>
        <w:rPr>
          <w:rFonts w:ascii="Calibri" w:eastAsia="Calibri" w:hAnsi="Calibri" w:cs="Calibri"/>
          <w:b/>
          <w:color w:val="000000"/>
          <w:sz w:val="22"/>
        </w:rPr>
      </w:pPr>
      <w:r>
        <w:rPr>
          <w:rFonts w:ascii="Calibri" w:eastAsia="Calibri" w:hAnsi="Calibri" w:cs="Calibri"/>
          <w:b/>
          <w:color w:val="000000"/>
          <w:sz w:val="22"/>
        </w:rPr>
        <w:t>5.04) If this measure conceptually addresses EITHER the same measure focus OR the same target population as NQF-endorsed measure(s), indicate whether the measure specifications are harmonized to the extent possible.</w:t>
      </w:r>
    </w:p>
    <w:p w14:paraId="2CCFF11C" w14:textId="77777777" w:rsidR="00A77B3E" w:rsidRDefault="001D61D1">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2CCFF43B" wp14:editId="2CCFF43C">
            <wp:extent cx="126984" cy="126984"/>
            <wp:effectExtent l="0" t="0" r="0" b="0"/>
            <wp:docPr id="100769" name="Picture 100769" descr="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770" name=""/>
                    <pic:cNvPicPr>
                      <a:picLocks noChangeAspect="1"/>
                    </pic:cNvPicPr>
                  </pic:nvPicPr>
                  <pic:blipFill>
                    <a:blip r:embed="rId14"/>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Yes  </w:t>
      </w:r>
    </w:p>
    <w:p w14:paraId="2CCFF11D" w14:textId="77777777" w:rsidR="00A77B3E" w:rsidRDefault="001D61D1">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2CCFF43D" wp14:editId="2CCFF43E">
            <wp:extent cx="126984" cy="126984"/>
            <wp:effectExtent l="0" t="0" r="0" b="0"/>
            <wp:docPr id="100771" name="Picture 100771" desc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772" name=""/>
                    <pic:cNvPicPr>
                      <a:picLocks noChangeAspect="1"/>
                    </pic:cNvPicPr>
                  </pic:nvPicPr>
                  <pic:blipFill>
                    <a:blip r:embed="rId14"/>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No  </w:t>
      </w:r>
    </w:p>
    <w:p w14:paraId="2CCFF11E" w14:textId="77777777" w:rsidR="00A77B3E" w:rsidRDefault="00A77B3E">
      <w:pPr>
        <w:spacing w:after="240"/>
        <w:rPr>
          <w:rFonts w:ascii="Calibri" w:eastAsia="Calibri" w:hAnsi="Calibri" w:cs="Calibri"/>
          <w:color w:val="000000"/>
          <w:sz w:val="22"/>
        </w:rPr>
      </w:pPr>
    </w:p>
    <w:p w14:paraId="2CCFF11F" w14:textId="77777777" w:rsidR="00A77B3E" w:rsidRDefault="001D61D1">
      <w:pPr>
        <w:spacing w:after="240"/>
        <w:rPr>
          <w:rFonts w:ascii="Calibri" w:eastAsia="Calibri" w:hAnsi="Calibri" w:cs="Calibri"/>
          <w:b/>
          <w:color w:val="000000"/>
          <w:sz w:val="22"/>
        </w:rPr>
      </w:pPr>
      <w:r>
        <w:rPr>
          <w:rFonts w:ascii="Calibri" w:eastAsia="Calibri" w:hAnsi="Calibri" w:cs="Calibri"/>
          <w:b/>
          <w:color w:val="000000"/>
          <w:sz w:val="22"/>
        </w:rPr>
        <w:t>5.05) If the measure specifications are not completely harmonized, identify the differences, rationale, and impact on interpretability and data collection burden.</w:t>
      </w:r>
    </w:p>
    <w:p w14:paraId="2CCFF120" w14:textId="77777777" w:rsidR="00A77B3E" w:rsidRDefault="00A77B3E">
      <w:pPr>
        <w:spacing w:after="240"/>
        <w:rPr>
          <w:rFonts w:ascii="Calibri" w:eastAsia="Calibri" w:hAnsi="Calibri" w:cs="Calibri"/>
          <w:color w:val="000000"/>
          <w:sz w:val="22"/>
        </w:rPr>
      </w:pPr>
    </w:p>
    <w:p w14:paraId="2CCFF121" w14:textId="77777777" w:rsidR="00A77B3E" w:rsidRDefault="001D61D1">
      <w:pPr>
        <w:spacing w:after="240"/>
        <w:rPr>
          <w:rFonts w:ascii="Calibri" w:eastAsia="Calibri" w:hAnsi="Calibri" w:cs="Calibri"/>
          <w:b/>
          <w:color w:val="000000"/>
          <w:sz w:val="22"/>
        </w:rPr>
      </w:pPr>
      <w:r>
        <w:rPr>
          <w:rFonts w:ascii="Calibri" w:eastAsia="Calibri" w:hAnsi="Calibri" w:cs="Calibri"/>
          <w:b/>
          <w:color w:val="000000"/>
          <w:sz w:val="22"/>
        </w:rPr>
        <w:t>5.06) Describe why this measure is superior to competing measures (e.g., a more valid or efficient way to measure quality). Alternatively, justify endorsing an additional measure.</w:t>
      </w:r>
    </w:p>
    <w:p w14:paraId="2CCFF122" w14:textId="77777777" w:rsidR="00A77B3E" w:rsidRDefault="001D61D1">
      <w:pPr>
        <w:spacing w:after="240"/>
        <w:rPr>
          <w:rFonts w:ascii="Calibri" w:eastAsia="Calibri" w:hAnsi="Calibri" w:cs="Calibri"/>
          <w:color w:val="000000"/>
          <w:sz w:val="22"/>
        </w:rPr>
      </w:pPr>
      <w:r>
        <w:rPr>
          <w:rFonts w:ascii="Calibri" w:eastAsia="Calibri" w:hAnsi="Calibri" w:cs="Calibri"/>
          <w:i/>
          <w:iCs/>
          <w:color w:val="000000"/>
          <w:sz w:val="22"/>
        </w:rPr>
        <w:t>Provide analyses when possible.</w:t>
      </w:r>
    </w:p>
    <w:p w14:paraId="2CCFF123" w14:textId="77777777" w:rsidR="00A77B3E" w:rsidRDefault="001D61D1">
      <w:pPr>
        <w:pStyle w:val="Heading1"/>
        <w:spacing w:before="0" w:after="240"/>
        <w:rPr>
          <w:rFonts w:ascii="Calibri" w:eastAsia="Calibri" w:hAnsi="Calibri" w:cs="Calibri"/>
          <w:b w:val="0"/>
          <w:color w:val="326295"/>
          <w:sz w:val="2"/>
        </w:rPr>
      </w:pPr>
      <w:r>
        <w:rPr>
          <w:rFonts w:ascii="Calibri" w:eastAsia="Calibri" w:hAnsi="Calibri" w:cs="Calibri"/>
          <w:b w:val="0"/>
          <w:color w:val="000000"/>
          <w:sz w:val="22"/>
        </w:rPr>
        <w:br w:type="page"/>
      </w:r>
      <w:r>
        <w:rPr>
          <w:rFonts w:ascii="Calibri" w:eastAsia="Calibri" w:hAnsi="Calibri" w:cs="Calibri"/>
          <w:b w:val="0"/>
          <w:color w:val="326295"/>
          <w:sz w:val="40"/>
        </w:rPr>
        <w:t>Additional (1-9)</w:t>
      </w:r>
      <w:r w:rsidR="00C138AA">
        <w:pict w14:anchorId="2CCFF43F">
          <v:rect id="_x0000_i1045" style="width:468pt;height:1pt" o:hralign="center" o:hrstd="t" o:hrnoshade="t" o:hr="t" fillcolor="#326295" stroked="f">
            <v:path strokeok="f"/>
          </v:rect>
        </w:pict>
      </w:r>
    </w:p>
    <w:p w14:paraId="2CCFF124" w14:textId="77777777" w:rsidR="00A77B3E" w:rsidRDefault="00A77B3E">
      <w:pPr>
        <w:pStyle w:val="Heading1"/>
        <w:spacing w:before="0" w:after="240"/>
        <w:rPr>
          <w:rFonts w:ascii="Calibri" w:eastAsia="Calibri" w:hAnsi="Calibri" w:cs="Calibri"/>
          <w:b w:val="0"/>
          <w:color w:val="326295"/>
          <w:sz w:val="2"/>
        </w:rPr>
      </w:pPr>
    </w:p>
    <w:p w14:paraId="2CCFF125" w14:textId="77777777" w:rsidR="00A77B3E" w:rsidRDefault="001D61D1">
      <w:pPr>
        <w:spacing w:after="240"/>
        <w:rPr>
          <w:rFonts w:ascii="Calibri" w:eastAsia="Calibri" w:hAnsi="Calibri" w:cs="Calibri"/>
          <w:b/>
          <w:color w:val="000000"/>
          <w:sz w:val="22"/>
        </w:rPr>
      </w:pPr>
      <w:r>
        <w:rPr>
          <w:rFonts w:ascii="Calibri" w:eastAsia="Calibri" w:hAnsi="Calibri" w:cs="Calibri"/>
          <w:b/>
          <w:color w:val="000000"/>
          <w:sz w:val="22"/>
        </w:rPr>
        <w:t>1) Provide any supplemental materials, if needed, as an appendix. All supplemental materials (such as data collection instrument or methodology reports) should be collated one file with a table of contents or bookmarks. If material pertains to a specific criterion, that should be indicated.</w:t>
      </w:r>
    </w:p>
    <w:p w14:paraId="2CCFF126" w14:textId="77777777" w:rsidR="00A77B3E" w:rsidRDefault="001D61D1">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2CCFF440" wp14:editId="2CCFF441">
            <wp:extent cx="126984" cy="126984"/>
            <wp:effectExtent l="0" t="0" r="0" b="0"/>
            <wp:docPr id="100774" name="Picture 100774" descr="Available in attached 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775" name=""/>
                    <pic:cNvPicPr>
                      <a:picLocks noChangeAspect="1"/>
                    </pic:cNvPicPr>
                  </pic:nvPicPr>
                  <pic:blipFill>
                    <a:blip r:embed="rId14"/>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Available in attached file  </w:t>
      </w:r>
    </w:p>
    <w:p w14:paraId="2CCFF127" w14:textId="77777777" w:rsidR="00A77B3E" w:rsidRDefault="001D61D1">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2CCFF442" wp14:editId="2CCFF443">
            <wp:extent cx="126984" cy="126984"/>
            <wp:effectExtent l="0" t="0" r="0" b="0"/>
            <wp:docPr id="100776" name="Picture 100776" descr="No appendi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777" name=""/>
                    <pic:cNvPicPr>
                      <a:picLocks noChangeAspect="1"/>
                    </pic:cNvPicPr>
                  </pic:nvPicPr>
                  <pic:blipFill>
                    <a:blip r:embed="rId14"/>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No appendix  </w:t>
      </w:r>
    </w:p>
    <w:p w14:paraId="2CCFF128" w14:textId="77777777" w:rsidR="00A77B3E" w:rsidRDefault="001D61D1">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2CCFF444" wp14:editId="2CCFF445">
            <wp:extent cx="126984" cy="126984"/>
            <wp:effectExtent l="0" t="0" r="0" b="0"/>
            <wp:docPr id="100778" name="Picture 100778" descr="Available at measure-specific web page URL identified in sp.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779" name=""/>
                    <pic:cNvPicPr>
                      <a:picLocks noChangeAspect="1"/>
                    </pic:cNvPicPr>
                  </pic:nvPicPr>
                  <pic:blipFill>
                    <a:blip r:embed="rId14"/>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Available at measure-specific web page URL identified in sp.09  </w:t>
      </w:r>
    </w:p>
    <w:p w14:paraId="2CCFF129" w14:textId="77777777" w:rsidR="00A77B3E" w:rsidRDefault="00A77B3E">
      <w:pPr>
        <w:spacing w:after="240"/>
        <w:rPr>
          <w:rFonts w:ascii="Calibri" w:eastAsia="Calibri" w:hAnsi="Calibri" w:cs="Calibri"/>
          <w:color w:val="000000"/>
          <w:sz w:val="22"/>
        </w:rPr>
      </w:pPr>
    </w:p>
    <w:p w14:paraId="2CCFF12A" w14:textId="77777777" w:rsidR="00A77B3E" w:rsidRDefault="001D61D1">
      <w:pPr>
        <w:spacing w:after="240"/>
        <w:rPr>
          <w:rFonts w:ascii="Calibri" w:eastAsia="Calibri" w:hAnsi="Calibri" w:cs="Calibri"/>
          <w:b/>
          <w:color w:val="000000"/>
          <w:sz w:val="22"/>
        </w:rPr>
      </w:pPr>
      <w:r>
        <w:rPr>
          <w:rFonts w:ascii="Calibri" w:eastAsia="Calibri" w:hAnsi="Calibri" w:cs="Calibri"/>
          <w:b/>
          <w:color w:val="000000"/>
          <w:sz w:val="22"/>
        </w:rPr>
        <w:t>2) List the workgroup/panel members' names and organizations.</w:t>
      </w:r>
    </w:p>
    <w:p w14:paraId="2CCFF12B" w14:textId="77777777" w:rsidR="00A77B3E" w:rsidRDefault="001D61D1">
      <w:pPr>
        <w:spacing w:after="240"/>
        <w:rPr>
          <w:rFonts w:ascii="Calibri" w:eastAsia="Calibri" w:hAnsi="Calibri" w:cs="Calibri"/>
          <w:color w:val="000000"/>
          <w:sz w:val="22"/>
        </w:rPr>
      </w:pPr>
      <w:r>
        <w:rPr>
          <w:rFonts w:ascii="Calibri" w:eastAsia="Calibri" w:hAnsi="Calibri" w:cs="Calibri"/>
          <w:i/>
          <w:color w:val="000000"/>
          <w:sz w:val="22"/>
        </w:rPr>
        <w:t>Describe the members' role in measure development.</w:t>
      </w:r>
    </w:p>
    <w:p w14:paraId="2CCFF12C" w14:textId="77777777" w:rsidR="00A77B3E" w:rsidRDefault="001D61D1">
      <w:pPr>
        <w:spacing w:after="240"/>
        <w:rPr>
          <w:rFonts w:ascii="Calibri" w:eastAsia="Calibri" w:hAnsi="Calibri" w:cs="Calibri"/>
          <w:b/>
          <w:color w:val="000000"/>
          <w:sz w:val="22"/>
        </w:rPr>
      </w:pPr>
      <w:r>
        <w:rPr>
          <w:rFonts w:ascii="Calibri" w:eastAsia="Calibri" w:hAnsi="Calibri" w:cs="Calibri"/>
          <w:b/>
          <w:color w:val="000000"/>
          <w:sz w:val="22"/>
        </w:rPr>
        <w:t>3) Indicate the year the measure was first released.</w:t>
      </w:r>
    </w:p>
    <w:p w14:paraId="2CCFF12D" w14:textId="77777777" w:rsidR="00A77B3E" w:rsidRDefault="00A77B3E">
      <w:pPr>
        <w:spacing w:after="240"/>
        <w:rPr>
          <w:rFonts w:ascii="Calibri" w:eastAsia="Calibri" w:hAnsi="Calibri" w:cs="Calibri"/>
          <w:color w:val="000000"/>
          <w:sz w:val="22"/>
        </w:rPr>
      </w:pPr>
    </w:p>
    <w:p w14:paraId="2CCFF12E" w14:textId="77777777" w:rsidR="00A77B3E" w:rsidRDefault="001D61D1">
      <w:pPr>
        <w:spacing w:after="240"/>
        <w:rPr>
          <w:rFonts w:ascii="Calibri" w:eastAsia="Calibri" w:hAnsi="Calibri" w:cs="Calibri"/>
          <w:b/>
          <w:color w:val="000000"/>
          <w:sz w:val="22"/>
        </w:rPr>
      </w:pPr>
      <w:r>
        <w:rPr>
          <w:rFonts w:ascii="Calibri" w:eastAsia="Calibri" w:hAnsi="Calibri" w:cs="Calibri"/>
          <w:b/>
          <w:color w:val="000000"/>
          <w:sz w:val="22"/>
        </w:rPr>
        <w:t>4) Indicate the month and year of the most recent revision.</w:t>
      </w:r>
    </w:p>
    <w:p w14:paraId="2CCFF12F" w14:textId="77777777" w:rsidR="00A77B3E" w:rsidRDefault="00A77B3E">
      <w:pPr>
        <w:spacing w:after="240"/>
        <w:rPr>
          <w:rFonts w:ascii="Calibri" w:eastAsia="Calibri" w:hAnsi="Calibri" w:cs="Calibri"/>
          <w:color w:val="000000"/>
          <w:sz w:val="22"/>
        </w:rPr>
      </w:pPr>
    </w:p>
    <w:p w14:paraId="2CCFF130" w14:textId="77777777" w:rsidR="00A77B3E" w:rsidRDefault="001D61D1">
      <w:pPr>
        <w:spacing w:after="240"/>
        <w:rPr>
          <w:rFonts w:ascii="Calibri" w:eastAsia="Calibri" w:hAnsi="Calibri" w:cs="Calibri"/>
          <w:b/>
          <w:color w:val="000000"/>
          <w:sz w:val="22"/>
        </w:rPr>
      </w:pPr>
      <w:r>
        <w:rPr>
          <w:rFonts w:ascii="Calibri" w:eastAsia="Calibri" w:hAnsi="Calibri" w:cs="Calibri"/>
          <w:b/>
          <w:color w:val="000000"/>
          <w:sz w:val="22"/>
        </w:rPr>
        <w:t>5) Indicate the frequency of review, or an update schedule, for this measure.</w:t>
      </w:r>
    </w:p>
    <w:p w14:paraId="2CCFF131" w14:textId="77777777" w:rsidR="00A77B3E" w:rsidRDefault="00A77B3E">
      <w:pPr>
        <w:spacing w:after="240"/>
        <w:rPr>
          <w:rFonts w:ascii="Calibri" w:eastAsia="Calibri" w:hAnsi="Calibri" w:cs="Calibri"/>
          <w:color w:val="000000"/>
          <w:sz w:val="22"/>
        </w:rPr>
      </w:pPr>
    </w:p>
    <w:p w14:paraId="2CCFF132" w14:textId="77777777" w:rsidR="00A77B3E" w:rsidRDefault="001D61D1">
      <w:pPr>
        <w:spacing w:after="240"/>
        <w:rPr>
          <w:rFonts w:ascii="Calibri" w:eastAsia="Calibri" w:hAnsi="Calibri" w:cs="Calibri"/>
          <w:b/>
          <w:color w:val="000000"/>
          <w:sz w:val="22"/>
        </w:rPr>
      </w:pPr>
      <w:r>
        <w:rPr>
          <w:rFonts w:ascii="Calibri" w:eastAsia="Calibri" w:hAnsi="Calibri" w:cs="Calibri"/>
          <w:b/>
          <w:color w:val="000000"/>
          <w:sz w:val="22"/>
        </w:rPr>
        <w:t>6) Indicate the next scheduled update or review of this measure.</w:t>
      </w:r>
    </w:p>
    <w:p w14:paraId="2CCFF133" w14:textId="77777777" w:rsidR="00A77B3E" w:rsidRDefault="00A77B3E">
      <w:pPr>
        <w:spacing w:after="240"/>
        <w:rPr>
          <w:rFonts w:ascii="Calibri" w:eastAsia="Calibri" w:hAnsi="Calibri" w:cs="Calibri"/>
          <w:color w:val="000000"/>
          <w:sz w:val="22"/>
        </w:rPr>
      </w:pPr>
    </w:p>
    <w:p w14:paraId="2CCFF134" w14:textId="77777777" w:rsidR="00A77B3E" w:rsidRDefault="001D61D1">
      <w:pPr>
        <w:spacing w:after="240"/>
        <w:rPr>
          <w:rFonts w:ascii="Calibri" w:eastAsia="Calibri" w:hAnsi="Calibri" w:cs="Calibri"/>
          <w:b/>
          <w:color w:val="000000"/>
          <w:sz w:val="22"/>
        </w:rPr>
      </w:pPr>
      <w:r>
        <w:rPr>
          <w:rFonts w:ascii="Calibri" w:eastAsia="Calibri" w:hAnsi="Calibri" w:cs="Calibri"/>
          <w:b/>
          <w:color w:val="000000"/>
          <w:sz w:val="22"/>
        </w:rPr>
        <w:t>7) Provide a copyright statement, if applicable. Otherwise, indicate “N/A”.</w:t>
      </w:r>
    </w:p>
    <w:p w14:paraId="2CCFF135" w14:textId="77777777" w:rsidR="00A77B3E" w:rsidRDefault="00A77B3E">
      <w:pPr>
        <w:spacing w:after="240"/>
        <w:rPr>
          <w:rFonts w:ascii="Calibri" w:eastAsia="Calibri" w:hAnsi="Calibri" w:cs="Calibri"/>
          <w:color w:val="000000"/>
          <w:sz w:val="22"/>
        </w:rPr>
      </w:pPr>
    </w:p>
    <w:p w14:paraId="2CCFF136" w14:textId="77777777" w:rsidR="00A77B3E" w:rsidRDefault="001D61D1">
      <w:pPr>
        <w:spacing w:after="240"/>
        <w:rPr>
          <w:rFonts w:ascii="Calibri" w:eastAsia="Calibri" w:hAnsi="Calibri" w:cs="Calibri"/>
          <w:b/>
          <w:color w:val="000000"/>
          <w:sz w:val="22"/>
        </w:rPr>
      </w:pPr>
      <w:r>
        <w:rPr>
          <w:rFonts w:ascii="Calibri" w:eastAsia="Calibri" w:hAnsi="Calibri" w:cs="Calibri"/>
          <w:b/>
          <w:color w:val="000000"/>
          <w:sz w:val="22"/>
        </w:rPr>
        <w:t>8) State any disclaimers, if applicable. Otherwise, indicate “N/A”.</w:t>
      </w:r>
    </w:p>
    <w:p w14:paraId="2CCFF137" w14:textId="77777777" w:rsidR="00A77B3E" w:rsidRDefault="00A77B3E">
      <w:pPr>
        <w:spacing w:after="240"/>
        <w:rPr>
          <w:rFonts w:ascii="Calibri" w:eastAsia="Calibri" w:hAnsi="Calibri" w:cs="Calibri"/>
          <w:color w:val="000000"/>
          <w:sz w:val="22"/>
        </w:rPr>
      </w:pPr>
    </w:p>
    <w:p w14:paraId="2CCFF138" w14:textId="77777777" w:rsidR="00A77B3E" w:rsidRDefault="001D61D1">
      <w:pPr>
        <w:spacing w:after="240"/>
        <w:rPr>
          <w:rFonts w:ascii="Calibri" w:eastAsia="Calibri" w:hAnsi="Calibri" w:cs="Calibri"/>
          <w:b/>
          <w:color w:val="000000"/>
          <w:sz w:val="22"/>
        </w:rPr>
      </w:pPr>
      <w:r>
        <w:rPr>
          <w:rFonts w:ascii="Calibri" w:eastAsia="Calibri" w:hAnsi="Calibri" w:cs="Calibri"/>
          <w:b/>
          <w:color w:val="000000"/>
          <w:sz w:val="22"/>
        </w:rPr>
        <w:t>9) Provide any additional information or comments, if applicable. Otherwise, indicate “N/A”.</w:t>
      </w:r>
    </w:p>
    <w:p w14:paraId="2CCFF139" w14:textId="5F6F656A" w:rsidR="00A77B3E" w:rsidRDefault="00A77B3E">
      <w:pPr>
        <w:spacing w:after="240"/>
        <w:rPr>
          <w:rFonts w:ascii="Calibri" w:eastAsia="Calibri" w:hAnsi="Calibri" w:cs="Calibri"/>
          <w:color w:val="000000"/>
          <w:sz w:val="22"/>
        </w:rPr>
      </w:pPr>
    </w:p>
    <w:p w14:paraId="2CCFF13A" w14:textId="49CB7903" w:rsidR="00A77B3E" w:rsidRDefault="00A77B3E">
      <w:pPr>
        <w:spacing w:after="240"/>
        <w:rPr>
          <w:rFonts w:ascii="Calibri" w:eastAsia="Calibri" w:hAnsi="Calibri" w:cs="Calibri"/>
          <w:color w:val="000000"/>
          <w:sz w:val="22"/>
        </w:rPr>
      </w:pPr>
    </w:p>
    <w:sectPr w:rsidR="00A77B3E">
      <w:headerReference w:type="default" r:id="rId25"/>
      <w:footerReference w:type="default" r:id="rId26"/>
      <w:pgSz w:w="12240" w:h="15840"/>
      <w:pgMar w:top="1440" w:right="1440" w:bottom="1440" w:left="1440" w:header="480" w:footer="60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CFF44C" w14:textId="77777777" w:rsidR="00A45D7C" w:rsidRDefault="001D61D1">
      <w:r>
        <w:separator/>
      </w:r>
    </w:p>
  </w:endnote>
  <w:endnote w:type="continuationSeparator" w:id="0">
    <w:p w14:paraId="2CCFF44E" w14:textId="77777777" w:rsidR="00A45D7C" w:rsidRDefault="001D61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CFF447" w14:textId="77777777" w:rsidR="008C3E2D" w:rsidRDefault="001D61D1">
    <w:pPr>
      <w:spacing w:before="180"/>
      <w:rPr>
        <w:rFonts w:ascii="Arial" w:eastAsia="Arial" w:hAnsi="Arial" w:cs="Arial"/>
        <w:b/>
        <w:color w:val="326295"/>
        <w:sz w:val="18"/>
      </w:rPr>
    </w:pPr>
    <w:r>
      <w:rPr>
        <w:rFonts w:ascii="Arial" w:eastAsia="Arial" w:hAnsi="Arial" w:cs="Arial"/>
        <w:b/>
        <w:color w:val="326295"/>
        <w:sz w:val="18"/>
      </w:rPr>
      <w:t>NATIONAL QUALITY FORUM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CFF448" w14:textId="77777777" w:rsidR="00A45D7C" w:rsidRDefault="001D61D1">
      <w:r>
        <w:separator/>
      </w:r>
    </w:p>
  </w:footnote>
  <w:footnote w:type="continuationSeparator" w:id="0">
    <w:p w14:paraId="2CCFF44A" w14:textId="77777777" w:rsidR="00A45D7C" w:rsidRDefault="001D61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CFF446" w14:textId="493A4501" w:rsidR="008C3E2D" w:rsidRDefault="001D61D1">
    <w:pPr>
      <w:spacing w:after="360"/>
      <w:rPr>
        <w:rFonts w:ascii="Arial" w:eastAsia="Arial" w:hAnsi="Arial" w:cs="Arial"/>
        <w:b/>
        <w:color w:val="326295"/>
        <w:sz w:val="20"/>
      </w:rPr>
    </w:pPr>
    <w:r>
      <w:rPr>
        <w:rFonts w:ascii="Arial" w:eastAsia="Arial" w:hAnsi="Arial" w:cs="Arial"/>
        <w:b/>
        <w:color w:val="326295"/>
        <w:sz w:val="20"/>
      </w:rPr>
      <w:t xml:space="preserve">PAGE </w:t>
    </w:r>
    <w:r>
      <w:rPr>
        <w:rFonts w:ascii="Arial" w:eastAsia="Arial" w:hAnsi="Arial" w:cs="Arial"/>
        <w:b/>
        <w:color w:val="326295"/>
        <w:sz w:val="20"/>
      </w:rPr>
      <w:fldChar w:fldCharType="begin"/>
    </w:r>
    <w:r>
      <w:rPr>
        <w:rFonts w:ascii="Arial" w:eastAsia="Arial" w:hAnsi="Arial" w:cs="Arial"/>
        <w:b/>
        <w:color w:val="326295"/>
        <w:sz w:val="20"/>
      </w:rPr>
      <w:instrText>PAGE</w:instrText>
    </w:r>
    <w:r>
      <w:rPr>
        <w:rFonts w:ascii="Arial" w:eastAsia="Arial" w:hAnsi="Arial" w:cs="Arial"/>
        <w:b/>
        <w:color w:val="326295"/>
        <w:sz w:val="20"/>
      </w:rPr>
      <w:fldChar w:fldCharType="separate"/>
    </w:r>
    <w:r>
      <w:rPr>
        <w:rFonts w:ascii="Arial" w:eastAsia="Arial" w:hAnsi="Arial" w:cs="Arial"/>
        <w:b/>
        <w:noProof/>
        <w:color w:val="326295"/>
        <w:sz w:val="20"/>
      </w:rPr>
      <w:t>2</w:t>
    </w:r>
    <w:r>
      <w:rPr>
        <w:rFonts w:ascii="Arial" w:eastAsia="Arial" w:hAnsi="Arial" w:cs="Arial"/>
        <w:b/>
        <w:color w:val="326295"/>
        <w:sz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9880FAA">
      <w:start w:val="1"/>
      <w:numFmt w:val="bullet"/>
      <w:lvlText w:val=""/>
      <w:lvlJc w:val="left"/>
      <w:pPr>
        <w:ind w:left="720" w:hanging="360"/>
      </w:pPr>
      <w:rPr>
        <w:rFonts w:ascii="Symbol" w:hAnsi="Symbol"/>
      </w:rPr>
    </w:lvl>
    <w:lvl w:ilvl="1" w:tplc="4BB824D0">
      <w:start w:val="1"/>
      <w:numFmt w:val="bullet"/>
      <w:lvlText w:val="o"/>
      <w:lvlJc w:val="left"/>
      <w:pPr>
        <w:tabs>
          <w:tab w:val="num" w:pos="1440"/>
        </w:tabs>
        <w:ind w:left="1440" w:hanging="360"/>
      </w:pPr>
      <w:rPr>
        <w:rFonts w:ascii="Courier New" w:hAnsi="Courier New"/>
      </w:rPr>
    </w:lvl>
    <w:lvl w:ilvl="2" w:tplc="CC929B18">
      <w:start w:val="1"/>
      <w:numFmt w:val="bullet"/>
      <w:lvlText w:val=""/>
      <w:lvlJc w:val="left"/>
      <w:pPr>
        <w:tabs>
          <w:tab w:val="num" w:pos="2160"/>
        </w:tabs>
        <w:ind w:left="2160" w:hanging="360"/>
      </w:pPr>
      <w:rPr>
        <w:rFonts w:ascii="Wingdings" w:hAnsi="Wingdings"/>
      </w:rPr>
    </w:lvl>
    <w:lvl w:ilvl="3" w:tplc="7826A546">
      <w:start w:val="1"/>
      <w:numFmt w:val="bullet"/>
      <w:lvlText w:val=""/>
      <w:lvlJc w:val="left"/>
      <w:pPr>
        <w:tabs>
          <w:tab w:val="num" w:pos="2880"/>
        </w:tabs>
        <w:ind w:left="2880" w:hanging="360"/>
      </w:pPr>
      <w:rPr>
        <w:rFonts w:ascii="Symbol" w:hAnsi="Symbol"/>
      </w:rPr>
    </w:lvl>
    <w:lvl w:ilvl="4" w:tplc="12F472BE">
      <w:start w:val="1"/>
      <w:numFmt w:val="bullet"/>
      <w:lvlText w:val="o"/>
      <w:lvlJc w:val="left"/>
      <w:pPr>
        <w:tabs>
          <w:tab w:val="num" w:pos="3600"/>
        </w:tabs>
        <w:ind w:left="3600" w:hanging="360"/>
      </w:pPr>
      <w:rPr>
        <w:rFonts w:ascii="Courier New" w:hAnsi="Courier New"/>
      </w:rPr>
    </w:lvl>
    <w:lvl w:ilvl="5" w:tplc="663C82D8">
      <w:start w:val="1"/>
      <w:numFmt w:val="bullet"/>
      <w:lvlText w:val=""/>
      <w:lvlJc w:val="left"/>
      <w:pPr>
        <w:tabs>
          <w:tab w:val="num" w:pos="4320"/>
        </w:tabs>
        <w:ind w:left="4320" w:hanging="360"/>
      </w:pPr>
      <w:rPr>
        <w:rFonts w:ascii="Wingdings" w:hAnsi="Wingdings"/>
      </w:rPr>
    </w:lvl>
    <w:lvl w:ilvl="6" w:tplc="048247E2">
      <w:start w:val="1"/>
      <w:numFmt w:val="bullet"/>
      <w:lvlText w:val=""/>
      <w:lvlJc w:val="left"/>
      <w:pPr>
        <w:tabs>
          <w:tab w:val="num" w:pos="5040"/>
        </w:tabs>
        <w:ind w:left="5040" w:hanging="360"/>
      </w:pPr>
      <w:rPr>
        <w:rFonts w:ascii="Symbol" w:hAnsi="Symbol"/>
      </w:rPr>
    </w:lvl>
    <w:lvl w:ilvl="7" w:tplc="00DEB672">
      <w:start w:val="1"/>
      <w:numFmt w:val="bullet"/>
      <w:lvlText w:val="o"/>
      <w:lvlJc w:val="left"/>
      <w:pPr>
        <w:tabs>
          <w:tab w:val="num" w:pos="5760"/>
        </w:tabs>
        <w:ind w:left="5760" w:hanging="360"/>
      </w:pPr>
      <w:rPr>
        <w:rFonts w:ascii="Courier New" w:hAnsi="Courier New"/>
      </w:rPr>
    </w:lvl>
    <w:lvl w:ilvl="8" w:tplc="E9B20FDE">
      <w:start w:val="1"/>
      <w:numFmt w:val="bullet"/>
      <w:lvlText w:val=""/>
      <w:lvlJc w:val="left"/>
      <w:pPr>
        <w:tabs>
          <w:tab w:val="num" w:pos="6480"/>
        </w:tabs>
        <w:ind w:left="6480" w:hanging="360"/>
      </w:pPr>
      <w:rPr>
        <w:rFonts w:ascii="Wingdings" w:hAnsi="Wingdings"/>
      </w:rPr>
    </w:lvl>
  </w:abstractNum>
  <w:abstractNum w:abstractNumId="1" w15:restartNumberingAfterBreak="0">
    <w:nsid w:val="00000002"/>
    <w:multiLevelType w:val="hybridMultilevel"/>
    <w:tmpl w:val="00000002"/>
    <w:lvl w:ilvl="0" w:tplc="F7169610">
      <w:start w:val="1"/>
      <w:numFmt w:val="bullet"/>
      <w:lvlText w:val=""/>
      <w:lvlJc w:val="left"/>
      <w:pPr>
        <w:ind w:left="720" w:hanging="360"/>
      </w:pPr>
      <w:rPr>
        <w:rFonts w:ascii="Symbol" w:hAnsi="Symbol"/>
      </w:rPr>
    </w:lvl>
    <w:lvl w:ilvl="1" w:tplc="49628A34">
      <w:start w:val="1"/>
      <w:numFmt w:val="bullet"/>
      <w:lvlText w:val="o"/>
      <w:lvlJc w:val="left"/>
      <w:pPr>
        <w:tabs>
          <w:tab w:val="num" w:pos="1440"/>
        </w:tabs>
        <w:ind w:left="1440" w:hanging="360"/>
      </w:pPr>
      <w:rPr>
        <w:rFonts w:ascii="Courier New" w:hAnsi="Courier New"/>
      </w:rPr>
    </w:lvl>
    <w:lvl w:ilvl="2" w:tplc="5D0AB5E2">
      <w:start w:val="1"/>
      <w:numFmt w:val="bullet"/>
      <w:lvlText w:val=""/>
      <w:lvlJc w:val="left"/>
      <w:pPr>
        <w:tabs>
          <w:tab w:val="num" w:pos="2160"/>
        </w:tabs>
        <w:ind w:left="2160" w:hanging="360"/>
      </w:pPr>
      <w:rPr>
        <w:rFonts w:ascii="Wingdings" w:hAnsi="Wingdings"/>
      </w:rPr>
    </w:lvl>
    <w:lvl w:ilvl="3" w:tplc="2028FB0C">
      <w:start w:val="1"/>
      <w:numFmt w:val="bullet"/>
      <w:lvlText w:val=""/>
      <w:lvlJc w:val="left"/>
      <w:pPr>
        <w:tabs>
          <w:tab w:val="num" w:pos="2880"/>
        </w:tabs>
        <w:ind w:left="2880" w:hanging="360"/>
      </w:pPr>
      <w:rPr>
        <w:rFonts w:ascii="Symbol" w:hAnsi="Symbol"/>
      </w:rPr>
    </w:lvl>
    <w:lvl w:ilvl="4" w:tplc="81FAE68E">
      <w:start w:val="1"/>
      <w:numFmt w:val="bullet"/>
      <w:lvlText w:val="o"/>
      <w:lvlJc w:val="left"/>
      <w:pPr>
        <w:tabs>
          <w:tab w:val="num" w:pos="3600"/>
        </w:tabs>
        <w:ind w:left="3600" w:hanging="360"/>
      </w:pPr>
      <w:rPr>
        <w:rFonts w:ascii="Courier New" w:hAnsi="Courier New"/>
      </w:rPr>
    </w:lvl>
    <w:lvl w:ilvl="5" w:tplc="8BEA2DD0">
      <w:start w:val="1"/>
      <w:numFmt w:val="bullet"/>
      <w:lvlText w:val=""/>
      <w:lvlJc w:val="left"/>
      <w:pPr>
        <w:tabs>
          <w:tab w:val="num" w:pos="4320"/>
        </w:tabs>
        <w:ind w:left="4320" w:hanging="360"/>
      </w:pPr>
      <w:rPr>
        <w:rFonts w:ascii="Wingdings" w:hAnsi="Wingdings"/>
      </w:rPr>
    </w:lvl>
    <w:lvl w:ilvl="6" w:tplc="FF3A0D40">
      <w:start w:val="1"/>
      <w:numFmt w:val="bullet"/>
      <w:lvlText w:val=""/>
      <w:lvlJc w:val="left"/>
      <w:pPr>
        <w:tabs>
          <w:tab w:val="num" w:pos="5040"/>
        </w:tabs>
        <w:ind w:left="5040" w:hanging="360"/>
      </w:pPr>
      <w:rPr>
        <w:rFonts w:ascii="Symbol" w:hAnsi="Symbol"/>
      </w:rPr>
    </w:lvl>
    <w:lvl w:ilvl="7" w:tplc="A9327F48">
      <w:start w:val="1"/>
      <w:numFmt w:val="bullet"/>
      <w:lvlText w:val="o"/>
      <w:lvlJc w:val="left"/>
      <w:pPr>
        <w:tabs>
          <w:tab w:val="num" w:pos="5760"/>
        </w:tabs>
        <w:ind w:left="5760" w:hanging="360"/>
      </w:pPr>
      <w:rPr>
        <w:rFonts w:ascii="Courier New" w:hAnsi="Courier New"/>
      </w:rPr>
    </w:lvl>
    <w:lvl w:ilvl="8" w:tplc="79DA227A">
      <w:start w:val="1"/>
      <w:numFmt w:val="bullet"/>
      <w:lvlText w:val=""/>
      <w:lvlJc w:val="left"/>
      <w:pPr>
        <w:tabs>
          <w:tab w:val="num" w:pos="6480"/>
        </w:tabs>
        <w:ind w:left="6480" w:hanging="360"/>
      </w:pPr>
      <w:rPr>
        <w:rFonts w:ascii="Wingdings" w:hAnsi="Wingdings"/>
      </w:rPr>
    </w:lvl>
  </w:abstractNum>
  <w:abstractNum w:abstractNumId="2" w15:restartNumberingAfterBreak="0">
    <w:nsid w:val="00000003"/>
    <w:multiLevelType w:val="hybridMultilevel"/>
    <w:tmpl w:val="00000003"/>
    <w:lvl w:ilvl="0" w:tplc="4862525A">
      <w:start w:val="1"/>
      <w:numFmt w:val="bullet"/>
      <w:lvlText w:val=""/>
      <w:lvlJc w:val="left"/>
      <w:pPr>
        <w:ind w:left="720" w:hanging="360"/>
      </w:pPr>
      <w:rPr>
        <w:rFonts w:ascii="Symbol" w:hAnsi="Symbol"/>
      </w:rPr>
    </w:lvl>
    <w:lvl w:ilvl="1" w:tplc="C6C409CA">
      <w:start w:val="1"/>
      <w:numFmt w:val="bullet"/>
      <w:lvlText w:val="o"/>
      <w:lvlJc w:val="left"/>
      <w:pPr>
        <w:tabs>
          <w:tab w:val="num" w:pos="1440"/>
        </w:tabs>
        <w:ind w:left="1440" w:hanging="360"/>
      </w:pPr>
      <w:rPr>
        <w:rFonts w:ascii="Courier New" w:hAnsi="Courier New"/>
      </w:rPr>
    </w:lvl>
    <w:lvl w:ilvl="2" w:tplc="C938ECC4">
      <w:start w:val="1"/>
      <w:numFmt w:val="bullet"/>
      <w:lvlText w:val=""/>
      <w:lvlJc w:val="left"/>
      <w:pPr>
        <w:tabs>
          <w:tab w:val="num" w:pos="2160"/>
        </w:tabs>
        <w:ind w:left="2160" w:hanging="360"/>
      </w:pPr>
      <w:rPr>
        <w:rFonts w:ascii="Wingdings" w:hAnsi="Wingdings"/>
      </w:rPr>
    </w:lvl>
    <w:lvl w:ilvl="3" w:tplc="AE2E9B72">
      <w:start w:val="1"/>
      <w:numFmt w:val="bullet"/>
      <w:lvlText w:val=""/>
      <w:lvlJc w:val="left"/>
      <w:pPr>
        <w:tabs>
          <w:tab w:val="num" w:pos="2880"/>
        </w:tabs>
        <w:ind w:left="2880" w:hanging="360"/>
      </w:pPr>
      <w:rPr>
        <w:rFonts w:ascii="Symbol" w:hAnsi="Symbol"/>
      </w:rPr>
    </w:lvl>
    <w:lvl w:ilvl="4" w:tplc="EB34DBD6">
      <w:start w:val="1"/>
      <w:numFmt w:val="bullet"/>
      <w:lvlText w:val="o"/>
      <w:lvlJc w:val="left"/>
      <w:pPr>
        <w:tabs>
          <w:tab w:val="num" w:pos="3600"/>
        </w:tabs>
        <w:ind w:left="3600" w:hanging="360"/>
      </w:pPr>
      <w:rPr>
        <w:rFonts w:ascii="Courier New" w:hAnsi="Courier New"/>
      </w:rPr>
    </w:lvl>
    <w:lvl w:ilvl="5" w:tplc="534CDA76">
      <w:start w:val="1"/>
      <w:numFmt w:val="bullet"/>
      <w:lvlText w:val=""/>
      <w:lvlJc w:val="left"/>
      <w:pPr>
        <w:tabs>
          <w:tab w:val="num" w:pos="4320"/>
        </w:tabs>
        <w:ind w:left="4320" w:hanging="360"/>
      </w:pPr>
      <w:rPr>
        <w:rFonts w:ascii="Wingdings" w:hAnsi="Wingdings"/>
      </w:rPr>
    </w:lvl>
    <w:lvl w:ilvl="6" w:tplc="848C862C">
      <w:start w:val="1"/>
      <w:numFmt w:val="bullet"/>
      <w:lvlText w:val=""/>
      <w:lvlJc w:val="left"/>
      <w:pPr>
        <w:tabs>
          <w:tab w:val="num" w:pos="5040"/>
        </w:tabs>
        <w:ind w:left="5040" w:hanging="360"/>
      </w:pPr>
      <w:rPr>
        <w:rFonts w:ascii="Symbol" w:hAnsi="Symbol"/>
      </w:rPr>
    </w:lvl>
    <w:lvl w:ilvl="7" w:tplc="DB4EE1AE">
      <w:start w:val="1"/>
      <w:numFmt w:val="bullet"/>
      <w:lvlText w:val="o"/>
      <w:lvlJc w:val="left"/>
      <w:pPr>
        <w:tabs>
          <w:tab w:val="num" w:pos="5760"/>
        </w:tabs>
        <w:ind w:left="5760" w:hanging="360"/>
      </w:pPr>
      <w:rPr>
        <w:rFonts w:ascii="Courier New" w:hAnsi="Courier New"/>
      </w:rPr>
    </w:lvl>
    <w:lvl w:ilvl="8" w:tplc="95EAB256">
      <w:start w:val="1"/>
      <w:numFmt w:val="bullet"/>
      <w:lvlText w:val=""/>
      <w:lvlJc w:val="left"/>
      <w:pPr>
        <w:tabs>
          <w:tab w:val="num" w:pos="6480"/>
        </w:tabs>
        <w:ind w:left="6480" w:hanging="360"/>
      </w:pPr>
      <w:rPr>
        <w:rFonts w:ascii="Wingdings" w:hAnsi="Wingdings"/>
      </w:rPr>
    </w:lvl>
  </w:abstractNum>
  <w:abstractNum w:abstractNumId="3" w15:restartNumberingAfterBreak="0">
    <w:nsid w:val="00000004"/>
    <w:multiLevelType w:val="hybridMultilevel"/>
    <w:tmpl w:val="00000004"/>
    <w:lvl w:ilvl="0" w:tplc="E2F8E426">
      <w:start w:val="1"/>
      <w:numFmt w:val="bullet"/>
      <w:lvlText w:val=""/>
      <w:lvlJc w:val="left"/>
      <w:pPr>
        <w:ind w:left="720" w:hanging="360"/>
      </w:pPr>
      <w:rPr>
        <w:rFonts w:ascii="Symbol" w:hAnsi="Symbol"/>
      </w:rPr>
    </w:lvl>
    <w:lvl w:ilvl="1" w:tplc="2744A4F2">
      <w:start w:val="1"/>
      <w:numFmt w:val="bullet"/>
      <w:lvlText w:val="o"/>
      <w:lvlJc w:val="left"/>
      <w:pPr>
        <w:tabs>
          <w:tab w:val="num" w:pos="1440"/>
        </w:tabs>
        <w:ind w:left="1440" w:hanging="360"/>
      </w:pPr>
      <w:rPr>
        <w:rFonts w:ascii="Courier New" w:hAnsi="Courier New"/>
      </w:rPr>
    </w:lvl>
    <w:lvl w:ilvl="2" w:tplc="5EF0A7F8">
      <w:start w:val="1"/>
      <w:numFmt w:val="bullet"/>
      <w:lvlText w:val=""/>
      <w:lvlJc w:val="left"/>
      <w:pPr>
        <w:tabs>
          <w:tab w:val="num" w:pos="2160"/>
        </w:tabs>
        <w:ind w:left="2160" w:hanging="360"/>
      </w:pPr>
      <w:rPr>
        <w:rFonts w:ascii="Wingdings" w:hAnsi="Wingdings"/>
      </w:rPr>
    </w:lvl>
    <w:lvl w:ilvl="3" w:tplc="7C3A2D3C">
      <w:start w:val="1"/>
      <w:numFmt w:val="bullet"/>
      <w:lvlText w:val=""/>
      <w:lvlJc w:val="left"/>
      <w:pPr>
        <w:tabs>
          <w:tab w:val="num" w:pos="2880"/>
        </w:tabs>
        <w:ind w:left="2880" w:hanging="360"/>
      </w:pPr>
      <w:rPr>
        <w:rFonts w:ascii="Symbol" w:hAnsi="Symbol"/>
      </w:rPr>
    </w:lvl>
    <w:lvl w:ilvl="4" w:tplc="D82E1E98">
      <w:start w:val="1"/>
      <w:numFmt w:val="bullet"/>
      <w:lvlText w:val="o"/>
      <w:lvlJc w:val="left"/>
      <w:pPr>
        <w:tabs>
          <w:tab w:val="num" w:pos="3600"/>
        </w:tabs>
        <w:ind w:left="3600" w:hanging="360"/>
      </w:pPr>
      <w:rPr>
        <w:rFonts w:ascii="Courier New" w:hAnsi="Courier New"/>
      </w:rPr>
    </w:lvl>
    <w:lvl w:ilvl="5" w:tplc="288E42DC">
      <w:start w:val="1"/>
      <w:numFmt w:val="bullet"/>
      <w:lvlText w:val=""/>
      <w:lvlJc w:val="left"/>
      <w:pPr>
        <w:tabs>
          <w:tab w:val="num" w:pos="4320"/>
        </w:tabs>
        <w:ind w:left="4320" w:hanging="360"/>
      </w:pPr>
      <w:rPr>
        <w:rFonts w:ascii="Wingdings" w:hAnsi="Wingdings"/>
      </w:rPr>
    </w:lvl>
    <w:lvl w:ilvl="6" w:tplc="85523820">
      <w:start w:val="1"/>
      <w:numFmt w:val="bullet"/>
      <w:lvlText w:val=""/>
      <w:lvlJc w:val="left"/>
      <w:pPr>
        <w:tabs>
          <w:tab w:val="num" w:pos="5040"/>
        </w:tabs>
        <w:ind w:left="5040" w:hanging="360"/>
      </w:pPr>
      <w:rPr>
        <w:rFonts w:ascii="Symbol" w:hAnsi="Symbol"/>
      </w:rPr>
    </w:lvl>
    <w:lvl w:ilvl="7" w:tplc="A2F29082">
      <w:start w:val="1"/>
      <w:numFmt w:val="bullet"/>
      <w:lvlText w:val="o"/>
      <w:lvlJc w:val="left"/>
      <w:pPr>
        <w:tabs>
          <w:tab w:val="num" w:pos="5760"/>
        </w:tabs>
        <w:ind w:left="5760" w:hanging="360"/>
      </w:pPr>
      <w:rPr>
        <w:rFonts w:ascii="Courier New" w:hAnsi="Courier New"/>
      </w:rPr>
    </w:lvl>
    <w:lvl w:ilvl="8" w:tplc="72661450">
      <w:start w:val="1"/>
      <w:numFmt w:val="bullet"/>
      <w:lvlText w:val=""/>
      <w:lvlJc w:val="left"/>
      <w:pPr>
        <w:tabs>
          <w:tab w:val="num" w:pos="6480"/>
        </w:tabs>
        <w:ind w:left="6480" w:hanging="360"/>
      </w:pPr>
      <w:rPr>
        <w:rFonts w:ascii="Wingdings" w:hAnsi="Wingdings"/>
      </w:rPr>
    </w:lvl>
  </w:abstractNum>
  <w:abstractNum w:abstractNumId="4" w15:restartNumberingAfterBreak="0">
    <w:nsid w:val="00000005"/>
    <w:multiLevelType w:val="hybridMultilevel"/>
    <w:tmpl w:val="00000005"/>
    <w:lvl w:ilvl="0" w:tplc="59D83D12">
      <w:start w:val="1"/>
      <w:numFmt w:val="bullet"/>
      <w:lvlText w:val=""/>
      <w:lvlJc w:val="left"/>
      <w:pPr>
        <w:ind w:left="720" w:hanging="360"/>
      </w:pPr>
      <w:rPr>
        <w:rFonts w:ascii="Symbol" w:hAnsi="Symbol"/>
      </w:rPr>
    </w:lvl>
    <w:lvl w:ilvl="1" w:tplc="344481C0">
      <w:start w:val="1"/>
      <w:numFmt w:val="bullet"/>
      <w:lvlText w:val="o"/>
      <w:lvlJc w:val="left"/>
      <w:pPr>
        <w:tabs>
          <w:tab w:val="num" w:pos="1440"/>
        </w:tabs>
        <w:ind w:left="1440" w:hanging="360"/>
      </w:pPr>
      <w:rPr>
        <w:rFonts w:ascii="Courier New" w:hAnsi="Courier New"/>
      </w:rPr>
    </w:lvl>
    <w:lvl w:ilvl="2" w:tplc="09FEB80C">
      <w:start w:val="1"/>
      <w:numFmt w:val="bullet"/>
      <w:lvlText w:val=""/>
      <w:lvlJc w:val="left"/>
      <w:pPr>
        <w:tabs>
          <w:tab w:val="num" w:pos="2160"/>
        </w:tabs>
        <w:ind w:left="2160" w:hanging="360"/>
      </w:pPr>
      <w:rPr>
        <w:rFonts w:ascii="Wingdings" w:hAnsi="Wingdings"/>
      </w:rPr>
    </w:lvl>
    <w:lvl w:ilvl="3" w:tplc="11E0379A">
      <w:start w:val="1"/>
      <w:numFmt w:val="bullet"/>
      <w:lvlText w:val=""/>
      <w:lvlJc w:val="left"/>
      <w:pPr>
        <w:tabs>
          <w:tab w:val="num" w:pos="2880"/>
        </w:tabs>
        <w:ind w:left="2880" w:hanging="360"/>
      </w:pPr>
      <w:rPr>
        <w:rFonts w:ascii="Symbol" w:hAnsi="Symbol"/>
      </w:rPr>
    </w:lvl>
    <w:lvl w:ilvl="4" w:tplc="913AC5D4">
      <w:start w:val="1"/>
      <w:numFmt w:val="bullet"/>
      <w:lvlText w:val="o"/>
      <w:lvlJc w:val="left"/>
      <w:pPr>
        <w:tabs>
          <w:tab w:val="num" w:pos="3600"/>
        </w:tabs>
        <w:ind w:left="3600" w:hanging="360"/>
      </w:pPr>
      <w:rPr>
        <w:rFonts w:ascii="Courier New" w:hAnsi="Courier New"/>
      </w:rPr>
    </w:lvl>
    <w:lvl w:ilvl="5" w:tplc="FA9CFE70">
      <w:start w:val="1"/>
      <w:numFmt w:val="bullet"/>
      <w:lvlText w:val=""/>
      <w:lvlJc w:val="left"/>
      <w:pPr>
        <w:tabs>
          <w:tab w:val="num" w:pos="4320"/>
        </w:tabs>
        <w:ind w:left="4320" w:hanging="360"/>
      </w:pPr>
      <w:rPr>
        <w:rFonts w:ascii="Wingdings" w:hAnsi="Wingdings"/>
      </w:rPr>
    </w:lvl>
    <w:lvl w:ilvl="6" w:tplc="ADD43C4A">
      <w:start w:val="1"/>
      <w:numFmt w:val="bullet"/>
      <w:lvlText w:val=""/>
      <w:lvlJc w:val="left"/>
      <w:pPr>
        <w:tabs>
          <w:tab w:val="num" w:pos="5040"/>
        </w:tabs>
        <w:ind w:left="5040" w:hanging="360"/>
      </w:pPr>
      <w:rPr>
        <w:rFonts w:ascii="Symbol" w:hAnsi="Symbol"/>
      </w:rPr>
    </w:lvl>
    <w:lvl w:ilvl="7" w:tplc="537E8202">
      <w:start w:val="1"/>
      <w:numFmt w:val="bullet"/>
      <w:lvlText w:val="o"/>
      <w:lvlJc w:val="left"/>
      <w:pPr>
        <w:tabs>
          <w:tab w:val="num" w:pos="5760"/>
        </w:tabs>
        <w:ind w:left="5760" w:hanging="360"/>
      </w:pPr>
      <w:rPr>
        <w:rFonts w:ascii="Courier New" w:hAnsi="Courier New"/>
      </w:rPr>
    </w:lvl>
    <w:lvl w:ilvl="8" w:tplc="F642F24A">
      <w:start w:val="1"/>
      <w:numFmt w:val="bullet"/>
      <w:lvlText w:val=""/>
      <w:lvlJc w:val="left"/>
      <w:pPr>
        <w:tabs>
          <w:tab w:val="num" w:pos="6480"/>
        </w:tabs>
        <w:ind w:left="6480" w:hanging="360"/>
      </w:pPr>
      <w:rPr>
        <w:rFonts w:ascii="Wingdings" w:hAnsi="Wingdings"/>
      </w:rPr>
    </w:lvl>
  </w:abstractNum>
  <w:abstractNum w:abstractNumId="5" w15:restartNumberingAfterBreak="0">
    <w:nsid w:val="1A7C4F3A"/>
    <w:multiLevelType w:val="hybridMultilevel"/>
    <w:tmpl w:val="5D62E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4D2442"/>
    <w:multiLevelType w:val="hybridMultilevel"/>
    <w:tmpl w:val="3A2880D8"/>
    <w:lvl w:ilvl="0" w:tplc="333C0A36">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24311034">
    <w:abstractNumId w:val="0"/>
  </w:num>
  <w:num w:numId="2" w16cid:durableId="1366784785">
    <w:abstractNumId w:val="1"/>
  </w:num>
  <w:num w:numId="3" w16cid:durableId="1289317907">
    <w:abstractNumId w:val="2"/>
  </w:num>
  <w:num w:numId="4" w16cid:durableId="432214873">
    <w:abstractNumId w:val="3"/>
  </w:num>
  <w:num w:numId="5" w16cid:durableId="977957363">
    <w:abstractNumId w:val="4"/>
  </w:num>
  <w:num w:numId="6" w16cid:durableId="1249074345">
    <w:abstractNumId w:val="5"/>
  </w:num>
  <w:num w:numId="7" w16cid:durableId="48301047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7B3E"/>
    <w:rsid w:val="001D61D1"/>
    <w:rsid w:val="002609A5"/>
    <w:rsid w:val="003614E8"/>
    <w:rsid w:val="00543DFD"/>
    <w:rsid w:val="00584131"/>
    <w:rsid w:val="008C3E2D"/>
    <w:rsid w:val="009934C6"/>
    <w:rsid w:val="00A17E78"/>
    <w:rsid w:val="00A45D7C"/>
    <w:rsid w:val="00A77B3E"/>
    <w:rsid w:val="00C138AA"/>
    <w:rsid w:val="00CA2A55"/>
    <w:rsid w:val="00D02482"/>
    <w:rsid w:val="00E86598"/>
    <w:rsid w:val="00EB403C"/>
    <w:rsid w:val="00F845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7"/>
    <o:shapelayout v:ext="edit">
      <o:idmap v:ext="edit" data="1"/>
    </o:shapelayout>
  </w:shapeDefaults>
  <w:decimalSymbol w:val="."/>
  <w:listSeparator w:val=","/>
  <w14:docId w14:val="2CCFEDF9"/>
  <w15:docId w15:val="{8E8F8E57-37F5-48C6-A6CD-1C3D8CC94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rsid w:val="00EF7B96"/>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805BCE"/>
    <w:pPr>
      <w:spacing w:after="120"/>
    </w:pPr>
  </w:style>
  <w:style w:type="paragraph" w:styleId="ListParagraph">
    <w:name w:val="List Paragraph"/>
    <w:basedOn w:val="Normal"/>
    <w:uiPriority w:val="34"/>
    <w:qFormat/>
    <w:rsid w:val="00EB403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measuremaintenance@qualityforum.org" TargetMode="External"/><Relationship Id="rId18" Type="http://schemas.openxmlformats.org/officeDocument/2006/relationships/image" Target="media/image4.png"/><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www.qualityforum.org/Measuring_Performance/Submitting_Standards.aspx" TargetMode="External"/><Relationship Id="rId7" Type="http://schemas.openxmlformats.org/officeDocument/2006/relationships/webSettings" Target="webSettings.xml"/><Relationship Id="rId12" Type="http://schemas.openxmlformats.org/officeDocument/2006/relationships/hyperlink" Target="https://www.qualityforum.org/WorkArea/linkit.aspx?LinkIdentifier=id&amp;ItemID=96908" TargetMode="External"/><Relationship Id="rId17" Type="http://schemas.openxmlformats.org/officeDocument/2006/relationships/hyperlink" Target="http://www.qualityforum.org/WorkArea/linkit.aspx?LinkIdentifier=id&amp;ItemID=70668"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qualityforum.org/WorkArea/linkit.aspx?LinkIdentifier=id&amp;ItemID=70668" TargetMode="External"/><Relationship Id="rId20" Type="http://schemas.openxmlformats.org/officeDocument/2006/relationships/hyperlink" Target="mailto:measuremaintenance@qualityforum.org"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svg"/><Relationship Id="rId24" Type="http://schemas.openxmlformats.org/officeDocument/2006/relationships/hyperlink" Target="https://www.qualityforum.org/WorkArea/linkit.aspx?LinkIdentifier=id&amp;ItemID=89036" TargetMode="External"/><Relationship Id="rId5" Type="http://schemas.openxmlformats.org/officeDocument/2006/relationships/styles" Target="styles.xml"/><Relationship Id="rId15" Type="http://schemas.openxmlformats.org/officeDocument/2006/relationships/hyperlink" Target="http://www.qualityforum.org/WorkArea/linkit.aspx?LinkIdentifier=id&amp;ItemID=70668" TargetMode="External"/><Relationship Id="rId23" Type="http://schemas.openxmlformats.org/officeDocument/2006/relationships/hyperlink" Target="https://www.qualityforum.org/WorkArea/linkit.aspx?LinkIdentifier=id&amp;ItemID=88439" TargetMode="External"/><Relationship Id="rId28"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hyperlink" Target="http://www.qualityforum.org/WorkArea/linkit.aspx?LinkIdentifier=id&amp;ItemID=73367"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png"/><Relationship Id="rId22" Type="http://schemas.openxmlformats.org/officeDocument/2006/relationships/hyperlink" Target="https://www.qualityforum.org/WorkArea/linkit.aspx?LinkIdentifier=id&amp;ItemID=88439"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7B8EF488143A449BC5C302F63F25215" ma:contentTypeVersion="24" ma:contentTypeDescription="Create a new document." ma:contentTypeScope="" ma:versionID="48dfbebc8b880cc8102bcf76e10a1ac5">
  <xsd:schema xmlns:xsd="http://www.w3.org/2001/XMLSchema" xmlns:xs="http://www.w3.org/2001/XMLSchema" xmlns:p="http://schemas.microsoft.com/office/2006/metadata/properties" xmlns:ns2="599d94ad-8bd4-48de-b56b-fedb41556a04" xmlns:ns3="07a3f561-9440-4d0e-ac9b-4808bb8e09eb" targetNamespace="http://schemas.microsoft.com/office/2006/metadata/properties" ma:root="true" ma:fieldsID="6138551d269e6045bcf829185c97ecdd" ns2:_="" ns3:_="">
    <xsd:import namespace="599d94ad-8bd4-48de-b56b-fedb41556a04"/>
    <xsd:import namespace="07a3f561-9440-4d0e-ac9b-4808bb8e09eb"/>
    <xsd:element name="properties">
      <xsd:complexType>
        <xsd:sequence>
          <xsd:element name="documentManagement">
            <xsd:complexType>
              <xsd:all>
                <xsd:element ref="ns2:Content_x0020_Type" minOccurs="0"/>
                <xsd:element ref="ns2:MediaServiceMetadata" minOccurs="0"/>
                <xsd:element ref="ns2:MediaServiceFastMetadata" minOccurs="0"/>
                <xsd:element ref="ns2:MediaServiceAutoKeyPoints" minOccurs="0"/>
                <xsd:element ref="ns2:MediaServiceKeyPoints" minOccurs="0"/>
                <xsd:element ref="ns2:MediaServiceDateTaken" minOccurs="0"/>
                <xsd:element ref="ns3:SharedWithUsers" minOccurs="0"/>
                <xsd:element ref="ns3:SharedWithDetails" minOccurs="0"/>
                <xsd:element ref="ns2:MediaLengthInSeconds"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9d94ad-8bd4-48de-b56b-fedb41556a04" elementFormDefault="qualified">
    <xsd:import namespace="http://schemas.microsoft.com/office/2006/documentManagement/types"/>
    <xsd:import namespace="http://schemas.microsoft.com/office/infopath/2007/PartnerControls"/>
    <xsd:element name="Content_x0020_Type" ma:index="8" nillable="true" ma:displayName="Document Type" ma:format="Dropdown" ma:internalName="Content_x0020_Type" ma:readOnly="false">
      <xsd:simpleType>
        <xsd:restriction base="dms:Choice">
          <xsd:enumeration value="Standing Committee Advisory Group"/>
          <xsd:enumeration value="Policies &amp; Procedures"/>
          <xsd:enumeration value="Maintenance Forms"/>
          <xsd:enumeration value="Measure Developer Webinars"/>
          <xsd:enumeration value="Maintenance Tracking Documents"/>
          <xsd:enumeration value="CSAC Materials"/>
          <xsd:enumeration value="Reference Materials"/>
          <xsd:enumeration value="Measure Developer Workshop"/>
          <xsd:enumeration value="Measure Developer Schedules"/>
          <xsd:enumeration value="Measure Developer Advisory Panel"/>
          <xsd:enumeration value="Restructuring Maintenance"/>
          <xsd:enumeration value="Project Management"/>
          <xsd:enumeration value="Archive"/>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MediaServiceAutoTags" ma:index="17" nillable="true" ma:displayName="Tags"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7a3f561-9440-4d0e-ac9b-4808bb8e09e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Content_x0020_Type xmlns="599d94ad-8bd4-48de-b56b-fedb41556a04" xsi:nil="true"/>
  </documentManagement>
</p:properties>
</file>

<file path=customXml/item3.xml><?xml version="1.0" encoding="utf-8"?>
<?mso-contentType ?>
<FormTemplates xmlns="http://schemas.microsoft.com/sharepoint/v3/contenttype/forms"/>
</file>

<file path=customXml/itemProps1.xml><?xml version="1.0" encoding="utf-8"?>
<ds:datastoreItem xmlns:ds="http://schemas.openxmlformats.org/officeDocument/2006/customXml" ds:itemID="{91315E80-5272-4FFF-973B-A705C526E6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9d94ad-8bd4-48de-b56b-fedb41556a04"/>
    <ds:schemaRef ds:uri="07a3f561-9440-4d0e-ac9b-4808bb8e09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98BB180-0247-4922-A6A9-BBCAD8111D43}">
  <ds:schemaRefs>
    <ds:schemaRef ds:uri="599d94ad-8bd4-48de-b56b-fedb41556a04"/>
    <ds:schemaRef ds:uri="07a3f561-9440-4d0e-ac9b-4808bb8e09eb"/>
    <ds:schemaRef ds:uri="http://purl.org/dc/terms/"/>
    <ds:schemaRef ds:uri="http://www.w3.org/XML/1998/namespace"/>
    <ds:schemaRef ds:uri="http://schemas.microsoft.com/office/2006/documentManagement/types"/>
    <ds:schemaRef ds:uri="http://schemas.openxmlformats.org/package/2006/metadata/core-properties"/>
    <ds:schemaRef ds:uri="http://purl.org/dc/elements/1.1/"/>
    <ds:schemaRef ds:uri="http://schemas.microsoft.com/office/infopath/2007/PartnerControls"/>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DA149B6E-0B0F-4C85-A2F5-37EF17CE7C7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9650</Words>
  <Characters>55011</Characters>
  <Application>Microsoft Office Word</Application>
  <DocSecurity>0</DocSecurity>
  <Lines>458</Lines>
  <Paragraphs>129</Paragraphs>
  <ScaleCrop>false</ScaleCrop>
  <HeadingPairs>
    <vt:vector size="2" baseType="variant">
      <vt:variant>
        <vt:lpstr>Title</vt:lpstr>
      </vt:variant>
      <vt:variant>
        <vt:i4>1</vt:i4>
      </vt:variant>
    </vt:vector>
  </HeadingPairs>
  <TitlesOfParts>
    <vt:vector size="1" baseType="lpstr">
      <vt:lpstr>Form_Cost and Resource Use Measure Submission Form_25.0-508</vt:lpstr>
    </vt:vector>
  </TitlesOfParts>
  <Company/>
  <LinksUpToDate>false</LinksUpToDate>
  <CharactersWithSpaces>64532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Form_Cost and Resource Use Measure Submission Form_25.0-508</dc:title>
  <dc:creator>CMS</dc:creator>
  <cp:keywords>Form,Cost and Resource, Use Measure Submission, Form,25.0-508</cp:keywords>
  <cp:lastModifiedBy>Mawuse Matias</cp:lastModifiedBy>
  <cp:revision>2</cp:revision>
  <dcterms:created xsi:type="dcterms:W3CDTF">2022-05-31T16:09:00Z</dcterms:created>
  <dcterms:modified xsi:type="dcterms:W3CDTF">2022-05-31T16:09:00Z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0x010100B7B8EF488143A449BC5C302F63F25215</vt:lpwstr>
  </property>
</Properties>
</file>